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ADA95" w14:textId="77777777" w:rsidR="00901246" w:rsidRPr="00E41CC4" w:rsidRDefault="00901246" w:rsidP="00707729">
      <w:pPr>
        <w:jc w:val="both"/>
        <w:rPr>
          <w:lang w:val="uk-UA"/>
        </w:rPr>
      </w:pPr>
    </w:p>
    <w:p w14:paraId="393ADA96" w14:textId="77777777" w:rsidR="00901246" w:rsidRPr="00707729" w:rsidRDefault="00657412" w:rsidP="0070772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07729">
        <w:rPr>
          <w:rFonts w:ascii="Times New Roman" w:hAnsi="Times New Roman"/>
          <w:b/>
          <w:sz w:val="24"/>
          <w:szCs w:val="24"/>
          <w:lang w:val="uk-UA"/>
        </w:rPr>
        <w:t>ДОДАТОК А – Специфікаці</w:t>
      </w:r>
      <w:r w:rsidR="00874B9B" w:rsidRPr="00707729">
        <w:rPr>
          <w:rFonts w:ascii="Times New Roman" w:hAnsi="Times New Roman"/>
          <w:b/>
          <w:sz w:val="24"/>
          <w:szCs w:val="24"/>
          <w:lang w:val="uk-UA"/>
        </w:rPr>
        <w:t>я</w:t>
      </w:r>
    </w:p>
    <w:p w14:paraId="393ADA97" w14:textId="3E638B6C" w:rsidR="00AA7A4B" w:rsidRPr="00707729" w:rsidRDefault="00874B9B" w:rsidP="00707729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07729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0A3EF6" w:rsidRPr="00707729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93ADB08" wp14:editId="393ADB09">
            <wp:simplePos x="0" y="0"/>
            <wp:positionH relativeFrom="page">
              <wp:posOffset>-13335</wp:posOffset>
            </wp:positionH>
            <wp:positionV relativeFrom="page">
              <wp:posOffset>-20955</wp:posOffset>
            </wp:positionV>
            <wp:extent cx="2872740" cy="808355"/>
            <wp:effectExtent l="0" t="0" r="3810" b="0"/>
            <wp:wrapNone/>
            <wp:docPr id="2" name="Picture 2" descr="Of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CC4" w:rsidRPr="00707729">
        <w:rPr>
          <w:rFonts w:ascii="Times New Roman" w:hAnsi="Times New Roman"/>
          <w:b/>
          <w:sz w:val="24"/>
          <w:szCs w:val="24"/>
          <w:lang w:val="uk-UA"/>
        </w:rPr>
        <w:t>запиту на пропозицію</w:t>
      </w:r>
      <w:r w:rsidR="00901246" w:rsidRPr="0070772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279A3" w:rsidRPr="00707729">
        <w:rPr>
          <w:rFonts w:ascii="Times New Roman" w:hAnsi="Times New Roman"/>
          <w:b/>
          <w:sz w:val="24"/>
          <w:szCs w:val="24"/>
          <w:lang w:val="uk-UA"/>
        </w:rPr>
        <w:t>RFQ</w:t>
      </w:r>
      <w:r w:rsidR="00E41CC4" w:rsidRPr="0070772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279A3" w:rsidRPr="00707729">
        <w:rPr>
          <w:rFonts w:ascii="Times New Roman" w:hAnsi="Times New Roman"/>
          <w:b/>
          <w:sz w:val="24"/>
          <w:szCs w:val="24"/>
          <w:lang w:val="uk-UA"/>
        </w:rPr>
        <w:t>20</w:t>
      </w:r>
      <w:r w:rsidR="00E41CC4" w:rsidRPr="00707729">
        <w:rPr>
          <w:rFonts w:ascii="Times New Roman" w:hAnsi="Times New Roman"/>
          <w:b/>
          <w:sz w:val="24"/>
          <w:szCs w:val="24"/>
          <w:lang w:val="uk-UA"/>
        </w:rPr>
        <w:t>1</w:t>
      </w:r>
      <w:r w:rsidR="00957D2A" w:rsidRPr="00707729">
        <w:rPr>
          <w:rFonts w:ascii="Times New Roman" w:hAnsi="Times New Roman"/>
          <w:b/>
          <w:sz w:val="24"/>
          <w:szCs w:val="24"/>
          <w:lang w:val="ru-RU"/>
        </w:rPr>
        <w:t>2020-124</w:t>
      </w:r>
    </w:p>
    <w:p w14:paraId="393ADA98" w14:textId="77777777" w:rsidR="00874B9B" w:rsidRPr="00707729" w:rsidRDefault="00874B9B" w:rsidP="00707729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93ADA99" w14:textId="77777777" w:rsidR="002519C8" w:rsidRPr="00707729" w:rsidRDefault="002519C8" w:rsidP="00707729">
      <w:pPr>
        <w:pStyle w:val="Default"/>
        <w:jc w:val="both"/>
        <w:rPr>
          <w:lang w:val="uk-UA"/>
        </w:rPr>
      </w:pPr>
    </w:p>
    <w:p w14:paraId="393ADA9A" w14:textId="77777777" w:rsidR="002519C8" w:rsidRPr="00707729" w:rsidRDefault="00E41CC4" w:rsidP="00707729">
      <w:pPr>
        <w:pStyle w:val="Default"/>
        <w:numPr>
          <w:ilvl w:val="0"/>
          <w:numId w:val="11"/>
        </w:numPr>
        <w:jc w:val="both"/>
        <w:rPr>
          <w:b/>
          <w:bCs/>
          <w:sz w:val="23"/>
          <w:szCs w:val="23"/>
          <w:lang w:val="uk-UA"/>
        </w:rPr>
      </w:pPr>
      <w:r w:rsidRPr="00707729">
        <w:rPr>
          <w:b/>
          <w:bCs/>
          <w:sz w:val="23"/>
          <w:szCs w:val="23"/>
          <w:lang w:val="uk-UA"/>
        </w:rPr>
        <w:t>СПЕЦИФІКАЦІЯ ПОСЛУГ</w:t>
      </w:r>
    </w:p>
    <w:p w14:paraId="393ADA9B" w14:textId="77777777" w:rsidR="00874B9B" w:rsidRPr="00707729" w:rsidRDefault="00874B9B" w:rsidP="00707729">
      <w:pPr>
        <w:pStyle w:val="Default"/>
        <w:ind w:left="720"/>
        <w:jc w:val="both"/>
        <w:rPr>
          <w:sz w:val="23"/>
          <w:szCs w:val="23"/>
          <w:lang w:val="uk-UA"/>
        </w:rPr>
      </w:pPr>
    </w:p>
    <w:p w14:paraId="393ADA9C" w14:textId="77777777" w:rsidR="002519C8" w:rsidRPr="00707729" w:rsidRDefault="00874B9B" w:rsidP="00707729">
      <w:pPr>
        <w:pStyle w:val="Default"/>
        <w:jc w:val="both"/>
        <w:rPr>
          <w:sz w:val="22"/>
          <w:szCs w:val="22"/>
          <w:lang w:val="uk-UA"/>
        </w:rPr>
      </w:pPr>
      <w:r w:rsidRPr="00707729">
        <w:rPr>
          <w:sz w:val="22"/>
          <w:szCs w:val="22"/>
          <w:lang w:val="uk-UA"/>
        </w:rPr>
        <w:t xml:space="preserve">Тендерні пропозиції повинні підтверджувати можливість </w:t>
      </w:r>
      <w:r w:rsidR="00E41CC4" w:rsidRPr="00707729">
        <w:rPr>
          <w:sz w:val="22"/>
          <w:szCs w:val="22"/>
          <w:lang w:val="uk-UA"/>
        </w:rPr>
        <w:t>надання</w:t>
      </w:r>
      <w:r w:rsidRPr="00707729">
        <w:rPr>
          <w:sz w:val="22"/>
          <w:szCs w:val="22"/>
          <w:lang w:val="uk-UA"/>
        </w:rPr>
        <w:t xml:space="preserve"> наведен</w:t>
      </w:r>
      <w:r w:rsidR="00E41CC4" w:rsidRPr="00707729">
        <w:rPr>
          <w:sz w:val="22"/>
          <w:szCs w:val="22"/>
          <w:lang w:val="uk-UA"/>
        </w:rPr>
        <w:t>их</w:t>
      </w:r>
      <w:r w:rsidRPr="00707729">
        <w:rPr>
          <w:sz w:val="22"/>
          <w:szCs w:val="22"/>
          <w:lang w:val="uk-UA"/>
        </w:rPr>
        <w:t xml:space="preserve"> нижче </w:t>
      </w:r>
      <w:r w:rsidR="00E41CC4" w:rsidRPr="00707729">
        <w:rPr>
          <w:sz w:val="22"/>
          <w:szCs w:val="22"/>
          <w:lang w:val="uk-UA"/>
        </w:rPr>
        <w:t>послуг</w:t>
      </w:r>
      <w:r w:rsidR="00DB3934" w:rsidRPr="00707729">
        <w:rPr>
          <w:sz w:val="22"/>
          <w:szCs w:val="22"/>
          <w:lang w:val="uk-UA"/>
        </w:rPr>
        <w:t xml:space="preserve"> та кваліфікаційні вимоги до постачальника</w:t>
      </w:r>
      <w:r w:rsidR="00E41CC4" w:rsidRPr="00707729">
        <w:rPr>
          <w:sz w:val="22"/>
          <w:szCs w:val="22"/>
          <w:lang w:val="uk-UA"/>
        </w:rPr>
        <w:t xml:space="preserve">. </w:t>
      </w:r>
    </w:p>
    <w:p w14:paraId="393ADA9D" w14:textId="77777777" w:rsidR="00E41CC4" w:rsidRPr="00707729" w:rsidRDefault="00E41CC4" w:rsidP="00707729">
      <w:pPr>
        <w:pStyle w:val="NormalWeb"/>
        <w:jc w:val="both"/>
        <w:rPr>
          <w:b/>
          <w:color w:val="000000"/>
          <w:sz w:val="22"/>
          <w:szCs w:val="22"/>
          <w:lang w:val="uk-UA"/>
        </w:rPr>
      </w:pPr>
      <w:r w:rsidRPr="00707729">
        <w:rPr>
          <w:b/>
          <w:color w:val="000000"/>
          <w:sz w:val="22"/>
          <w:szCs w:val="22"/>
          <w:lang w:val="uk-UA"/>
        </w:rPr>
        <w:t>Загальний опис приміщень:</w:t>
      </w:r>
    </w:p>
    <w:p w14:paraId="393ADA9E" w14:textId="77777777" w:rsidR="00E41CC4" w:rsidRPr="00707729" w:rsidRDefault="00E41CC4" w:rsidP="0070772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uk-UA"/>
        </w:rPr>
      </w:pPr>
      <w:r w:rsidRPr="00707729">
        <w:rPr>
          <w:color w:val="000000"/>
          <w:sz w:val="22"/>
          <w:szCs w:val="22"/>
          <w:lang w:val="uk-UA"/>
        </w:rPr>
        <w:t>2 поверхи офісної будівлі</w:t>
      </w:r>
    </w:p>
    <w:p w14:paraId="393ADA9F" w14:textId="77777777" w:rsidR="00E41CC4" w:rsidRPr="00707729" w:rsidRDefault="00E41CC4" w:rsidP="0070772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uk-UA"/>
        </w:rPr>
      </w:pPr>
      <w:r w:rsidRPr="00707729">
        <w:rPr>
          <w:color w:val="000000"/>
          <w:sz w:val="22"/>
          <w:szCs w:val="22"/>
          <w:lang w:val="uk-UA"/>
        </w:rPr>
        <w:t>1 сходи на 2 прольоти</w:t>
      </w:r>
    </w:p>
    <w:p w14:paraId="393ADAA0" w14:textId="0BE8744C" w:rsidR="00E41CC4" w:rsidRPr="00707729" w:rsidRDefault="00E615FF" w:rsidP="0070772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uk-UA"/>
        </w:rPr>
      </w:pPr>
      <w:r w:rsidRPr="00707729">
        <w:rPr>
          <w:color w:val="000000"/>
          <w:sz w:val="22"/>
          <w:szCs w:val="22"/>
          <w:lang w:val="uk-UA"/>
        </w:rPr>
        <w:t xml:space="preserve">9 </w:t>
      </w:r>
      <w:r w:rsidR="00E41CC4" w:rsidRPr="00707729">
        <w:rPr>
          <w:color w:val="000000"/>
          <w:sz w:val="22"/>
          <w:szCs w:val="22"/>
          <w:lang w:val="uk-UA"/>
        </w:rPr>
        <w:t>санвузлів</w:t>
      </w:r>
    </w:p>
    <w:p w14:paraId="393ADAA1" w14:textId="77777777" w:rsidR="00E41CC4" w:rsidRPr="00707729" w:rsidRDefault="00E41CC4" w:rsidP="0070772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uk-UA"/>
        </w:rPr>
      </w:pPr>
      <w:r w:rsidRPr="00707729">
        <w:rPr>
          <w:color w:val="000000"/>
          <w:sz w:val="22"/>
          <w:szCs w:val="22"/>
          <w:lang w:val="uk-UA"/>
        </w:rPr>
        <w:t>2 кухні</w:t>
      </w:r>
    </w:p>
    <w:p w14:paraId="393ADAA2" w14:textId="77777777" w:rsidR="00E41CC4" w:rsidRPr="00707729" w:rsidRDefault="00E41CC4" w:rsidP="0070772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uk-UA"/>
        </w:rPr>
      </w:pPr>
      <w:r w:rsidRPr="00707729">
        <w:rPr>
          <w:color w:val="000000"/>
          <w:sz w:val="22"/>
          <w:szCs w:val="22"/>
          <w:lang w:val="uk-UA"/>
        </w:rPr>
        <w:t>1 душова кімната</w:t>
      </w:r>
    </w:p>
    <w:p w14:paraId="393ADAA3" w14:textId="77777777" w:rsidR="00E41CC4" w:rsidRPr="00707729" w:rsidRDefault="00E41CC4" w:rsidP="00707729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uk-UA"/>
        </w:rPr>
      </w:pPr>
      <w:r w:rsidRPr="00707729">
        <w:rPr>
          <w:color w:val="000000"/>
          <w:sz w:val="22"/>
          <w:szCs w:val="22"/>
          <w:lang w:val="uk-UA"/>
        </w:rPr>
        <w:t xml:space="preserve">2 входи </w:t>
      </w:r>
    </w:p>
    <w:p w14:paraId="393ADAA4" w14:textId="77777777" w:rsidR="00E41CC4" w:rsidRPr="00707729" w:rsidRDefault="00E41CC4" w:rsidP="00707729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2"/>
          <w:szCs w:val="22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1890"/>
      </w:tblGrid>
      <w:tr w:rsidR="00E41CC4" w:rsidRPr="00707729" w14:paraId="393ADAA7" w14:textId="77777777" w:rsidTr="00E55078">
        <w:tc>
          <w:tcPr>
            <w:tcW w:w="6475" w:type="dxa"/>
          </w:tcPr>
          <w:p w14:paraId="393ADAA5" w14:textId="77777777" w:rsidR="00E41CC4" w:rsidRPr="00707729" w:rsidRDefault="00E41CC4" w:rsidP="00707729">
            <w:pPr>
              <w:pStyle w:val="NormalWeb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  <w:r w:rsidRPr="00707729">
              <w:rPr>
                <w:b/>
                <w:color w:val="000000"/>
                <w:sz w:val="22"/>
                <w:szCs w:val="22"/>
                <w:lang w:val="uk-UA"/>
              </w:rPr>
              <w:t xml:space="preserve">Об’єкти прибирання </w:t>
            </w:r>
          </w:p>
        </w:tc>
        <w:tc>
          <w:tcPr>
            <w:tcW w:w="1890" w:type="dxa"/>
          </w:tcPr>
          <w:p w14:paraId="393ADAA6" w14:textId="77777777" w:rsidR="00E41CC4" w:rsidRPr="00707729" w:rsidRDefault="00E41CC4" w:rsidP="00707729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707729">
              <w:rPr>
                <w:rFonts w:ascii="Times New Roman" w:hAnsi="Times New Roman" w:cs="Times New Roman"/>
                <w:b/>
                <w:lang w:val="uk-UA"/>
              </w:rPr>
              <w:t>Метраж</w:t>
            </w:r>
          </w:p>
        </w:tc>
      </w:tr>
      <w:tr w:rsidR="00E41CC4" w:rsidRPr="00707729" w14:paraId="393ADAAA" w14:textId="77777777" w:rsidTr="00E55078">
        <w:tc>
          <w:tcPr>
            <w:tcW w:w="6475" w:type="dxa"/>
          </w:tcPr>
          <w:p w14:paraId="393ADAA8" w14:textId="77777777" w:rsidR="00E41CC4" w:rsidRPr="00707729" w:rsidRDefault="00E41CC4" w:rsidP="00707729">
            <w:pPr>
              <w:pStyle w:val="NormalWeb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707729">
              <w:rPr>
                <w:color w:val="000000"/>
                <w:sz w:val="22"/>
                <w:szCs w:val="22"/>
                <w:lang w:val="uk-UA"/>
              </w:rPr>
              <w:t>Плитка на підлозі, в коридорах, санвузлах, кухнях і сходах                                   </w:t>
            </w:r>
          </w:p>
        </w:tc>
        <w:tc>
          <w:tcPr>
            <w:tcW w:w="1890" w:type="dxa"/>
          </w:tcPr>
          <w:p w14:paraId="393ADAA9" w14:textId="77777777" w:rsidR="00E41CC4" w:rsidRPr="00707729" w:rsidRDefault="00E41CC4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>313 м2</w:t>
            </w:r>
          </w:p>
        </w:tc>
      </w:tr>
      <w:tr w:rsidR="00E41CC4" w:rsidRPr="00707729" w14:paraId="393ADAAD" w14:textId="77777777" w:rsidTr="00FB27AA">
        <w:trPr>
          <w:trHeight w:val="332"/>
        </w:trPr>
        <w:tc>
          <w:tcPr>
            <w:tcW w:w="6475" w:type="dxa"/>
          </w:tcPr>
          <w:p w14:paraId="393ADAAB" w14:textId="77777777" w:rsidR="00E41CC4" w:rsidRPr="00707729" w:rsidRDefault="00E41CC4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>Вікна (двосторонній метраж)</w:t>
            </w:r>
          </w:p>
        </w:tc>
        <w:tc>
          <w:tcPr>
            <w:tcW w:w="1890" w:type="dxa"/>
          </w:tcPr>
          <w:p w14:paraId="393ADAAC" w14:textId="77777777" w:rsidR="00E41CC4" w:rsidRPr="00707729" w:rsidRDefault="00E41CC4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>292 м2</w:t>
            </w:r>
          </w:p>
        </w:tc>
      </w:tr>
      <w:tr w:rsidR="00E41CC4" w:rsidRPr="00707729" w14:paraId="393ADAB0" w14:textId="77777777" w:rsidTr="00FB27AA">
        <w:trPr>
          <w:trHeight w:val="368"/>
        </w:trPr>
        <w:tc>
          <w:tcPr>
            <w:tcW w:w="6475" w:type="dxa"/>
          </w:tcPr>
          <w:p w14:paraId="393ADAAE" w14:textId="77777777" w:rsidR="00E41CC4" w:rsidRPr="00707729" w:rsidRDefault="00E41CC4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>Скляні перегор</w:t>
            </w:r>
            <w:r w:rsidR="00317F2E" w:rsidRPr="00707729">
              <w:rPr>
                <w:rFonts w:ascii="Times New Roman" w:hAnsi="Times New Roman" w:cs="Times New Roman"/>
                <w:lang w:val="uk-UA"/>
              </w:rPr>
              <w:t>одки дверей (двосторонній метраж</w:t>
            </w:r>
            <w:r w:rsidRPr="0070772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890" w:type="dxa"/>
          </w:tcPr>
          <w:p w14:paraId="393ADAAF" w14:textId="77777777" w:rsidR="00E41CC4" w:rsidRPr="00707729" w:rsidRDefault="00E41CC4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>43м2</w:t>
            </w:r>
          </w:p>
        </w:tc>
      </w:tr>
      <w:tr w:rsidR="00E41CC4" w:rsidRPr="00707729" w14:paraId="393ADAB3" w14:textId="77777777" w:rsidTr="00E55078">
        <w:tc>
          <w:tcPr>
            <w:tcW w:w="6475" w:type="dxa"/>
          </w:tcPr>
          <w:p w14:paraId="393ADAB1" w14:textId="77777777" w:rsidR="00E41CC4" w:rsidRPr="00707729" w:rsidRDefault="00E41CC4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>Плитка на стінах в санвузлах, кухнях і душовій кімнаті</w:t>
            </w:r>
          </w:p>
        </w:tc>
        <w:tc>
          <w:tcPr>
            <w:tcW w:w="1890" w:type="dxa"/>
          </w:tcPr>
          <w:p w14:paraId="393ADAB2" w14:textId="77777777" w:rsidR="00E41CC4" w:rsidRPr="00707729" w:rsidRDefault="00E41CC4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>130 м2</w:t>
            </w:r>
          </w:p>
        </w:tc>
      </w:tr>
      <w:tr w:rsidR="00E41CC4" w:rsidRPr="00707729" w14:paraId="393ADAB6" w14:textId="77777777" w:rsidTr="00E55078">
        <w:tc>
          <w:tcPr>
            <w:tcW w:w="6475" w:type="dxa"/>
          </w:tcPr>
          <w:p w14:paraId="393ADAB4" w14:textId="77777777" w:rsidR="00E41CC4" w:rsidRPr="00707729" w:rsidRDefault="00E41CC4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>Підлога ламінат</w:t>
            </w:r>
          </w:p>
        </w:tc>
        <w:tc>
          <w:tcPr>
            <w:tcW w:w="1890" w:type="dxa"/>
          </w:tcPr>
          <w:p w14:paraId="393ADAB5" w14:textId="77777777" w:rsidR="00E41CC4" w:rsidRPr="00707729" w:rsidRDefault="00E41CC4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>668 м2</w:t>
            </w:r>
          </w:p>
        </w:tc>
      </w:tr>
      <w:tr w:rsidR="00E41CC4" w:rsidRPr="00707729" w14:paraId="393ADAB9" w14:textId="77777777" w:rsidTr="00317F2E">
        <w:trPr>
          <w:trHeight w:val="314"/>
        </w:trPr>
        <w:tc>
          <w:tcPr>
            <w:tcW w:w="6475" w:type="dxa"/>
          </w:tcPr>
          <w:p w14:paraId="393ADAB7" w14:textId="77777777" w:rsidR="00E41CC4" w:rsidRPr="00707729" w:rsidRDefault="00E41CC4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>Столи</w:t>
            </w:r>
          </w:p>
        </w:tc>
        <w:tc>
          <w:tcPr>
            <w:tcW w:w="1890" w:type="dxa"/>
          </w:tcPr>
          <w:p w14:paraId="393ADAB8" w14:textId="086D37A9" w:rsidR="00E41CC4" w:rsidRPr="00707729" w:rsidRDefault="00E615FF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 xml:space="preserve">до 100 </w:t>
            </w:r>
            <w:proofErr w:type="spellStart"/>
            <w:r w:rsidR="00E41CC4" w:rsidRPr="00707729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</w:tr>
      <w:tr w:rsidR="00E41CC4" w:rsidRPr="00707729" w14:paraId="393ADABC" w14:textId="77777777" w:rsidTr="00707729">
        <w:trPr>
          <w:trHeight w:val="585"/>
        </w:trPr>
        <w:tc>
          <w:tcPr>
            <w:tcW w:w="6475" w:type="dxa"/>
          </w:tcPr>
          <w:p w14:paraId="393ADABA" w14:textId="77777777" w:rsidR="00E41CC4" w:rsidRPr="00707729" w:rsidRDefault="00E41CC4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>Тумби</w:t>
            </w:r>
          </w:p>
        </w:tc>
        <w:tc>
          <w:tcPr>
            <w:tcW w:w="1890" w:type="dxa"/>
          </w:tcPr>
          <w:p w14:paraId="393ADABB" w14:textId="65EFD1AA" w:rsidR="00E41CC4" w:rsidRPr="00707729" w:rsidRDefault="00E615FF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 xml:space="preserve">до 100 </w:t>
            </w:r>
            <w:proofErr w:type="spellStart"/>
            <w:r w:rsidR="00E41CC4" w:rsidRPr="00707729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</w:tr>
      <w:tr w:rsidR="00E41CC4" w:rsidRPr="00707729" w14:paraId="393ADABF" w14:textId="77777777" w:rsidTr="001068D1">
        <w:trPr>
          <w:trHeight w:val="287"/>
        </w:trPr>
        <w:tc>
          <w:tcPr>
            <w:tcW w:w="6475" w:type="dxa"/>
          </w:tcPr>
          <w:p w14:paraId="393ADABD" w14:textId="77777777" w:rsidR="00E41CC4" w:rsidRPr="00707729" w:rsidRDefault="00E41CC4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>Шафи</w:t>
            </w:r>
          </w:p>
        </w:tc>
        <w:tc>
          <w:tcPr>
            <w:tcW w:w="1890" w:type="dxa"/>
          </w:tcPr>
          <w:p w14:paraId="393ADABE" w14:textId="2FDCE987" w:rsidR="00E41CC4" w:rsidRPr="00707729" w:rsidRDefault="00E615FF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 xml:space="preserve">до 100 </w:t>
            </w:r>
            <w:proofErr w:type="spellStart"/>
            <w:r w:rsidR="00E41CC4" w:rsidRPr="00707729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</w:tr>
      <w:tr w:rsidR="00E615FF" w:rsidRPr="00707729" w14:paraId="393ADAC2" w14:textId="77777777" w:rsidTr="001068D1">
        <w:trPr>
          <w:trHeight w:val="287"/>
        </w:trPr>
        <w:tc>
          <w:tcPr>
            <w:tcW w:w="6475" w:type="dxa"/>
          </w:tcPr>
          <w:p w14:paraId="393ADAC0" w14:textId="77777777" w:rsidR="00E615FF" w:rsidRPr="00707729" w:rsidRDefault="00E615FF" w:rsidP="00707729">
            <w:pPr>
              <w:jc w:val="both"/>
              <w:rPr>
                <w:rFonts w:ascii="Times New Roman" w:hAnsi="Times New Roman"/>
                <w:lang w:val="uk-UA"/>
              </w:rPr>
            </w:pPr>
            <w:r w:rsidRPr="00707729">
              <w:rPr>
                <w:rFonts w:ascii="Times New Roman" w:hAnsi="Times New Roman"/>
                <w:lang w:val="uk-UA"/>
              </w:rPr>
              <w:t>Стелажі</w:t>
            </w:r>
          </w:p>
        </w:tc>
        <w:tc>
          <w:tcPr>
            <w:tcW w:w="1890" w:type="dxa"/>
          </w:tcPr>
          <w:p w14:paraId="393ADAC1" w14:textId="77777777" w:rsidR="00E615FF" w:rsidRPr="00707729" w:rsidDel="00E615FF" w:rsidRDefault="00E615FF" w:rsidP="00707729">
            <w:pPr>
              <w:jc w:val="both"/>
              <w:rPr>
                <w:rFonts w:ascii="Times New Roman" w:hAnsi="Times New Roman"/>
                <w:lang w:val="uk-UA"/>
              </w:rPr>
            </w:pPr>
            <w:r w:rsidRPr="00707729">
              <w:rPr>
                <w:rFonts w:ascii="Times New Roman" w:hAnsi="Times New Roman"/>
                <w:lang w:val="uk-UA"/>
              </w:rPr>
              <w:t xml:space="preserve"> до 10 </w:t>
            </w:r>
            <w:proofErr w:type="spellStart"/>
            <w:r w:rsidRPr="00707729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</w:tr>
    </w:tbl>
    <w:p w14:paraId="393ADAC3" w14:textId="77777777" w:rsidR="00E41CC4" w:rsidRPr="00707729" w:rsidRDefault="00E41CC4" w:rsidP="00707729">
      <w:pPr>
        <w:jc w:val="both"/>
        <w:rPr>
          <w:lang w:val="uk-UA"/>
        </w:rPr>
      </w:pPr>
    </w:p>
    <w:p w14:paraId="393ADAC4" w14:textId="77777777" w:rsidR="00E41CC4" w:rsidRPr="00707729" w:rsidRDefault="00E41CC4" w:rsidP="00707729">
      <w:pPr>
        <w:jc w:val="both"/>
        <w:rPr>
          <w:rFonts w:ascii="Times New Roman" w:hAnsi="Times New Roman"/>
          <w:b/>
          <w:lang w:val="uk-UA"/>
        </w:rPr>
      </w:pPr>
      <w:r w:rsidRPr="00707729">
        <w:rPr>
          <w:rFonts w:ascii="Times New Roman" w:hAnsi="Times New Roman"/>
          <w:b/>
          <w:lang w:val="uk-UA"/>
        </w:rPr>
        <w:t>Пропозиція має містити наступні послуги: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1CC4" w:rsidRPr="00707729" w14:paraId="393ADAC7" w14:textId="77777777" w:rsidTr="00E55078">
        <w:tc>
          <w:tcPr>
            <w:tcW w:w="4675" w:type="dxa"/>
          </w:tcPr>
          <w:p w14:paraId="393ADAC5" w14:textId="77777777" w:rsidR="00E41CC4" w:rsidRPr="00707729" w:rsidRDefault="00E41CC4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 xml:space="preserve">Щоденне прибирання об’єкту </w:t>
            </w:r>
          </w:p>
        </w:tc>
        <w:tc>
          <w:tcPr>
            <w:tcW w:w="4675" w:type="dxa"/>
          </w:tcPr>
          <w:p w14:paraId="393ADAC6" w14:textId="77777777" w:rsidR="00E41CC4" w:rsidRPr="00707729" w:rsidRDefault="00E41CC4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>ПН-ПТ</w:t>
            </w:r>
          </w:p>
        </w:tc>
      </w:tr>
      <w:tr w:rsidR="00E41CC4" w:rsidRPr="00707729" w14:paraId="393ADACA" w14:textId="77777777" w:rsidTr="00E55078">
        <w:tc>
          <w:tcPr>
            <w:tcW w:w="4675" w:type="dxa"/>
          </w:tcPr>
          <w:p w14:paraId="393ADAC8" w14:textId="77777777" w:rsidR="00E41CC4" w:rsidRPr="00707729" w:rsidRDefault="00E41CC4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 xml:space="preserve">Генеральне прибирання об’єкту </w:t>
            </w:r>
          </w:p>
        </w:tc>
        <w:tc>
          <w:tcPr>
            <w:tcW w:w="4675" w:type="dxa"/>
          </w:tcPr>
          <w:p w14:paraId="393ADAC9" w14:textId="77777777" w:rsidR="00E41CC4" w:rsidRPr="00707729" w:rsidRDefault="00E41CC4" w:rsidP="0070772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07729">
              <w:rPr>
                <w:rFonts w:ascii="Times New Roman" w:hAnsi="Times New Roman" w:cs="Times New Roman"/>
                <w:lang w:val="uk-UA"/>
              </w:rPr>
              <w:t>Двічі на рік</w:t>
            </w:r>
          </w:p>
        </w:tc>
      </w:tr>
    </w:tbl>
    <w:p w14:paraId="393ADACB" w14:textId="77777777" w:rsidR="00E41CC4" w:rsidRPr="00707729" w:rsidRDefault="00E41CC4" w:rsidP="00707729">
      <w:pPr>
        <w:jc w:val="both"/>
        <w:rPr>
          <w:rFonts w:ascii="Times New Roman" w:hAnsi="Times New Roman"/>
          <w:b/>
          <w:lang w:val="uk-UA"/>
        </w:rPr>
      </w:pPr>
    </w:p>
    <w:p w14:paraId="393ADACC" w14:textId="77777777" w:rsidR="00E41CC4" w:rsidRPr="00707729" w:rsidRDefault="00E41CC4" w:rsidP="00707729">
      <w:pPr>
        <w:jc w:val="both"/>
        <w:rPr>
          <w:rFonts w:ascii="Times New Roman" w:hAnsi="Times New Roman"/>
          <w:b/>
          <w:lang w:val="uk-UA"/>
        </w:rPr>
      </w:pPr>
    </w:p>
    <w:p w14:paraId="393ADACD" w14:textId="77777777" w:rsidR="00E41CC4" w:rsidRPr="00707729" w:rsidRDefault="00E41CC4" w:rsidP="00707729">
      <w:pPr>
        <w:jc w:val="both"/>
        <w:rPr>
          <w:rFonts w:ascii="Times New Roman" w:hAnsi="Times New Roman"/>
          <w:b/>
          <w:lang w:val="uk-UA"/>
        </w:rPr>
      </w:pPr>
    </w:p>
    <w:p w14:paraId="393ADACE" w14:textId="77777777" w:rsidR="00E41CC4" w:rsidRPr="00707729" w:rsidRDefault="00DB3934" w:rsidP="00707729">
      <w:pPr>
        <w:jc w:val="both"/>
        <w:rPr>
          <w:rFonts w:ascii="Times New Roman" w:hAnsi="Times New Roman"/>
          <w:b/>
          <w:lang w:val="uk-UA"/>
        </w:rPr>
      </w:pPr>
      <w:r w:rsidRPr="00707729">
        <w:rPr>
          <w:rFonts w:ascii="Times New Roman" w:hAnsi="Times New Roman"/>
          <w:b/>
          <w:lang w:val="uk-UA"/>
        </w:rPr>
        <w:t>Пропозиція має містити підтвердження к</w:t>
      </w:r>
      <w:r w:rsidR="00E41CC4" w:rsidRPr="00707729">
        <w:rPr>
          <w:rFonts w:ascii="Times New Roman" w:hAnsi="Times New Roman"/>
          <w:b/>
          <w:lang w:val="uk-UA"/>
        </w:rPr>
        <w:t>валіфікаційн</w:t>
      </w:r>
      <w:r w:rsidRPr="00707729">
        <w:rPr>
          <w:rFonts w:ascii="Times New Roman" w:hAnsi="Times New Roman"/>
          <w:b/>
          <w:lang w:val="uk-UA"/>
        </w:rPr>
        <w:t>их</w:t>
      </w:r>
      <w:r w:rsidR="00E41CC4" w:rsidRPr="00707729">
        <w:rPr>
          <w:rFonts w:ascii="Times New Roman" w:hAnsi="Times New Roman"/>
          <w:b/>
          <w:lang w:val="uk-UA"/>
        </w:rPr>
        <w:t xml:space="preserve"> вимог до постачальника:</w:t>
      </w:r>
    </w:p>
    <w:p w14:paraId="393ADACF" w14:textId="77777777" w:rsidR="00E41CC4" w:rsidRPr="00707729" w:rsidRDefault="00E41CC4" w:rsidP="0070772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uk-UA"/>
        </w:rPr>
      </w:pPr>
      <w:r w:rsidRPr="00707729">
        <w:rPr>
          <w:rFonts w:ascii="Times New Roman" w:hAnsi="Times New Roman" w:cs="Times New Roman"/>
          <w:lang w:val="uk-UA"/>
        </w:rPr>
        <w:t xml:space="preserve">Підтвердження наявності (або можливість залучення) постійного персоналу з відповідним досвідом роботи та надання персональних даних таких осіб УВКБ ООН, яке має бути погоджено Постачальником з працівниками самостійно, згідно законодавства України. </w:t>
      </w:r>
    </w:p>
    <w:p w14:paraId="393ADAD0" w14:textId="48F7B7A2" w:rsidR="00E41CC4" w:rsidRPr="00707729" w:rsidRDefault="00E41CC4" w:rsidP="0070772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uk-UA"/>
        </w:rPr>
      </w:pPr>
      <w:r w:rsidRPr="00707729">
        <w:rPr>
          <w:rFonts w:ascii="Times New Roman" w:hAnsi="Times New Roman" w:cs="Times New Roman"/>
          <w:lang w:val="uk-UA"/>
        </w:rPr>
        <w:t>Підтвердження офіційного працевлаштуванн</w:t>
      </w:r>
      <w:r w:rsidR="006F48BF" w:rsidRPr="00707729">
        <w:rPr>
          <w:rFonts w:ascii="Times New Roman" w:hAnsi="Times New Roman" w:cs="Times New Roman"/>
          <w:lang w:val="uk-UA"/>
        </w:rPr>
        <w:t>я персоналу, який буде залучений</w:t>
      </w:r>
      <w:r w:rsidRPr="00707729">
        <w:rPr>
          <w:rFonts w:ascii="Times New Roman" w:hAnsi="Times New Roman" w:cs="Times New Roman"/>
          <w:lang w:val="uk-UA"/>
        </w:rPr>
        <w:t xml:space="preserve"> до надання послуг </w:t>
      </w:r>
      <w:r w:rsidR="00E51FB4" w:rsidRPr="00707729">
        <w:rPr>
          <w:rFonts w:ascii="Times New Roman" w:hAnsi="Times New Roman" w:cs="Times New Roman"/>
          <w:lang w:val="uk-UA"/>
        </w:rPr>
        <w:t xml:space="preserve">з прибирання для </w:t>
      </w:r>
      <w:r w:rsidRPr="00707729">
        <w:rPr>
          <w:rFonts w:ascii="Times New Roman" w:hAnsi="Times New Roman" w:cs="Times New Roman"/>
          <w:lang w:val="uk-UA"/>
        </w:rPr>
        <w:t>УВКБ ООН</w:t>
      </w:r>
      <w:r w:rsidR="006F48BF" w:rsidRPr="00707729">
        <w:rPr>
          <w:rFonts w:ascii="Times New Roman" w:hAnsi="Times New Roman" w:cs="Times New Roman"/>
          <w:lang w:val="uk-UA"/>
        </w:rPr>
        <w:t xml:space="preserve"> із заробітною</w:t>
      </w:r>
      <w:r w:rsidR="005962CF" w:rsidRPr="00707729">
        <w:rPr>
          <w:rFonts w:ascii="Times New Roman" w:hAnsi="Times New Roman" w:cs="Times New Roman"/>
          <w:lang w:val="uk-UA"/>
        </w:rPr>
        <w:t xml:space="preserve"> платою, що становить не менше </w:t>
      </w:r>
      <w:r w:rsidR="00E51FB4" w:rsidRPr="00707729">
        <w:rPr>
          <w:rFonts w:ascii="Times New Roman" w:hAnsi="Times New Roman" w:cs="Times New Roman"/>
          <w:lang w:val="uk-UA"/>
        </w:rPr>
        <w:t xml:space="preserve">6 </w:t>
      </w:r>
      <w:r w:rsidR="006F48BF" w:rsidRPr="00707729">
        <w:rPr>
          <w:rFonts w:ascii="Times New Roman" w:hAnsi="Times New Roman" w:cs="Times New Roman"/>
          <w:lang w:val="uk-UA"/>
        </w:rPr>
        <w:t xml:space="preserve">000.00 грн. на місяць </w:t>
      </w:r>
      <w:r w:rsidR="008E4565" w:rsidRPr="00707729">
        <w:rPr>
          <w:rFonts w:ascii="Times New Roman" w:hAnsi="Times New Roman" w:cs="Times New Roman"/>
          <w:lang w:val="uk-UA"/>
        </w:rPr>
        <w:t xml:space="preserve">після вирахування </w:t>
      </w:r>
      <w:r w:rsidR="005962CF" w:rsidRPr="00707729">
        <w:rPr>
          <w:rFonts w:ascii="Times New Roman" w:hAnsi="Times New Roman" w:cs="Times New Roman"/>
          <w:lang w:val="uk-UA"/>
        </w:rPr>
        <w:t>податків і внесків</w:t>
      </w:r>
      <w:r w:rsidRPr="00707729">
        <w:rPr>
          <w:rFonts w:ascii="Times New Roman" w:hAnsi="Times New Roman" w:cs="Times New Roman"/>
          <w:lang w:val="uk-UA"/>
        </w:rPr>
        <w:t xml:space="preserve">. </w:t>
      </w:r>
    </w:p>
    <w:p w14:paraId="393ADAD1" w14:textId="77777777" w:rsidR="00E41CC4" w:rsidRPr="00707729" w:rsidRDefault="00E41CC4" w:rsidP="0070772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uk-UA"/>
        </w:rPr>
      </w:pPr>
      <w:r w:rsidRPr="00707729">
        <w:rPr>
          <w:rFonts w:ascii="Times New Roman" w:hAnsi="Times New Roman" w:cs="Times New Roman"/>
          <w:lang w:val="uk-UA"/>
        </w:rPr>
        <w:t>Досвід роботи в сфері надання кілінгових послуг більше 1 року.</w:t>
      </w:r>
    </w:p>
    <w:p w14:paraId="393ADAD2" w14:textId="77777777" w:rsidR="00E41CC4" w:rsidRPr="00707729" w:rsidRDefault="00E41CC4" w:rsidP="0070772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uk-UA"/>
        </w:rPr>
      </w:pPr>
      <w:r w:rsidRPr="00707729">
        <w:rPr>
          <w:rFonts w:ascii="Times New Roman" w:hAnsi="Times New Roman" w:cs="Times New Roman"/>
          <w:lang w:val="uk-UA"/>
        </w:rPr>
        <w:t xml:space="preserve">Надання переліку компаній, міжнародних організацій, дипломатичній місій та відповідних контактних осіб, які мають змогу надати рекомендації за вимогою.  </w:t>
      </w:r>
    </w:p>
    <w:p w14:paraId="393ADAD3" w14:textId="77777777" w:rsidR="00E41CC4" w:rsidRPr="00707729" w:rsidRDefault="00E41CC4" w:rsidP="0070772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uk-UA"/>
        </w:rPr>
      </w:pPr>
      <w:r w:rsidRPr="00707729">
        <w:rPr>
          <w:rFonts w:ascii="Times New Roman" w:hAnsi="Times New Roman" w:cs="Times New Roman"/>
          <w:lang w:val="uk-UA"/>
        </w:rPr>
        <w:t xml:space="preserve">Підтвердження повної фінансової відповідальності учасника тендеру за псування майна УВКБ ООН. </w:t>
      </w:r>
    </w:p>
    <w:p w14:paraId="393ADAD4" w14:textId="624CA8A7" w:rsidR="00E41CC4" w:rsidRPr="00707729" w:rsidRDefault="00E41CC4" w:rsidP="0070772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uk-UA"/>
        </w:rPr>
      </w:pPr>
      <w:r w:rsidRPr="00707729">
        <w:rPr>
          <w:rFonts w:ascii="Times New Roman" w:hAnsi="Times New Roman" w:cs="Times New Roman"/>
          <w:lang w:val="uk-UA"/>
        </w:rPr>
        <w:t xml:space="preserve">Наявність менеджера в штаті компанії, який здійснює нагляд та періодичний контроль виконуваних робіт, </w:t>
      </w:r>
      <w:proofErr w:type="spellStart"/>
      <w:r w:rsidRPr="00707729">
        <w:rPr>
          <w:rFonts w:ascii="Times New Roman" w:hAnsi="Times New Roman" w:cs="Times New Roman"/>
          <w:lang w:val="uk-UA"/>
        </w:rPr>
        <w:t>оперативно</w:t>
      </w:r>
      <w:proofErr w:type="spellEnd"/>
      <w:r w:rsidRPr="00707729">
        <w:rPr>
          <w:rFonts w:ascii="Times New Roman" w:hAnsi="Times New Roman" w:cs="Times New Roman"/>
          <w:lang w:val="uk-UA"/>
        </w:rPr>
        <w:t xml:space="preserve"> реагує на скарги та пропозиції замовника. </w:t>
      </w:r>
      <w:r w:rsidR="00E51FB4" w:rsidRPr="00707729">
        <w:rPr>
          <w:rFonts w:ascii="Times New Roman" w:hAnsi="Times New Roman" w:cs="Times New Roman"/>
          <w:lang w:val="uk-UA"/>
        </w:rPr>
        <w:t xml:space="preserve">Винагорода менеджера в кошторисі за виконання контролюючих функцій має складати не менше ніж 20% від зарплатні персоналу з прибирання. </w:t>
      </w:r>
    </w:p>
    <w:p w14:paraId="393ADAD5" w14:textId="77777777" w:rsidR="00E41CC4" w:rsidRPr="00707729" w:rsidRDefault="00E41CC4" w:rsidP="0070772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lang w:val="uk-UA"/>
        </w:rPr>
      </w:pPr>
      <w:r w:rsidRPr="00707729">
        <w:rPr>
          <w:rFonts w:ascii="Times New Roman" w:hAnsi="Times New Roman" w:cs="Times New Roman"/>
          <w:lang w:val="uk-UA"/>
        </w:rPr>
        <w:t xml:space="preserve">Наявність спеціальної прибиральної техніки для здійснення генерального прибирання. </w:t>
      </w:r>
    </w:p>
    <w:p w14:paraId="393ADAD6" w14:textId="77777777" w:rsidR="00E41CC4" w:rsidRPr="00707729" w:rsidRDefault="00E41CC4" w:rsidP="00707729">
      <w:pPr>
        <w:jc w:val="both"/>
        <w:rPr>
          <w:rFonts w:ascii="Times New Roman" w:hAnsi="Times New Roman"/>
          <w:b/>
          <w:lang w:val="uk-UA"/>
        </w:rPr>
      </w:pPr>
    </w:p>
    <w:p w14:paraId="393ADAD7" w14:textId="77777777" w:rsidR="00E41CC4" w:rsidRPr="00707729" w:rsidRDefault="00E41CC4" w:rsidP="00707729">
      <w:pPr>
        <w:jc w:val="both"/>
        <w:rPr>
          <w:rFonts w:ascii="Times New Roman" w:hAnsi="Times New Roman"/>
          <w:b/>
          <w:lang w:val="uk-UA"/>
        </w:rPr>
      </w:pPr>
      <w:r w:rsidRPr="00707729">
        <w:rPr>
          <w:rFonts w:ascii="Times New Roman" w:hAnsi="Times New Roman"/>
          <w:b/>
          <w:lang w:val="uk-UA"/>
        </w:rPr>
        <w:t>Опис Послуг зі щоденного прибирання</w:t>
      </w:r>
    </w:p>
    <w:p w14:paraId="393ADAD8" w14:textId="77777777" w:rsidR="00E41CC4" w:rsidRPr="00707729" w:rsidRDefault="00E41CC4" w:rsidP="00707729">
      <w:pPr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14:paraId="393ADAD9" w14:textId="77777777" w:rsidR="00E41CC4" w:rsidRPr="00707729" w:rsidRDefault="00E41CC4" w:rsidP="00707729">
      <w:pPr>
        <w:ind w:left="720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b/>
          <w:lang w:val="uk-UA"/>
        </w:rPr>
        <w:t xml:space="preserve">Проводиться з пн. по пт. з 07-00 до 09-00, або після 18-00 (за домовленістю сторін); субота, неділя – вихідний </w:t>
      </w:r>
    </w:p>
    <w:p w14:paraId="393ADADA" w14:textId="77777777" w:rsidR="00E41CC4" w:rsidRPr="00707729" w:rsidRDefault="00E41CC4" w:rsidP="00707729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Прибирання офісу та приміщень загального користування:</w:t>
      </w:r>
    </w:p>
    <w:p w14:paraId="393ADADB" w14:textId="77777777" w:rsidR="00E41CC4" w:rsidRPr="00707729" w:rsidRDefault="00E41CC4" w:rsidP="00707729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93ADADC" w14:textId="77777777" w:rsidR="00E41CC4" w:rsidRPr="00707729" w:rsidRDefault="00E41CC4" w:rsidP="0070772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Прибирання робочих місць (видалення пилу з меблів, оргтехніки).</w:t>
      </w:r>
    </w:p>
    <w:p w14:paraId="393ADADD" w14:textId="77777777" w:rsidR="00E41CC4" w:rsidRPr="00707729" w:rsidRDefault="00E41CC4" w:rsidP="0070772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Винесення сміття з заміною пакетів для сміття.</w:t>
      </w:r>
    </w:p>
    <w:p w14:paraId="393ADADE" w14:textId="77777777" w:rsidR="00E41CC4" w:rsidRPr="00707729" w:rsidRDefault="00E41CC4" w:rsidP="0070772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Вологе прибирання пилу з підвіконь, дверей, плінтусів, панелей.</w:t>
      </w:r>
    </w:p>
    <w:p w14:paraId="393ADADF" w14:textId="77777777" w:rsidR="00E41CC4" w:rsidRPr="00707729" w:rsidRDefault="00E41CC4" w:rsidP="0070772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Вологе прибирання підлоги з твердим покриттям.</w:t>
      </w:r>
    </w:p>
    <w:p w14:paraId="393ADAE0" w14:textId="77777777" w:rsidR="00E41CC4" w:rsidRPr="00707729" w:rsidRDefault="00E41CC4" w:rsidP="0070772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Прибирання, миття вхідних зон, сходів, прилеглої території.</w:t>
      </w:r>
    </w:p>
    <w:p w14:paraId="393ADAE1" w14:textId="77777777" w:rsidR="00E41CC4" w:rsidRPr="00707729" w:rsidRDefault="00E41CC4" w:rsidP="0070772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 xml:space="preserve">Підтримання в належному стані скляних перегородок дверей. </w:t>
      </w:r>
    </w:p>
    <w:p w14:paraId="393ADAE2" w14:textId="77777777" w:rsidR="00E41CC4" w:rsidRPr="00707729" w:rsidRDefault="00E41CC4" w:rsidP="0070772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Усунення локальних забруднень.</w:t>
      </w:r>
    </w:p>
    <w:p w14:paraId="393ADAE3" w14:textId="77777777" w:rsidR="00E41CC4" w:rsidRPr="00707729" w:rsidRDefault="00E41CC4" w:rsidP="0070772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Оперативне видалення плям.</w:t>
      </w:r>
    </w:p>
    <w:p w14:paraId="393ADAE4" w14:textId="77777777" w:rsidR="00E41CC4" w:rsidRPr="00707729" w:rsidRDefault="00E41CC4" w:rsidP="0070772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Прибирання вхідних зон, сходів.</w:t>
      </w:r>
    </w:p>
    <w:p w14:paraId="393ADAE5" w14:textId="77777777" w:rsidR="00E615FF" w:rsidRPr="00707729" w:rsidRDefault="00E615FF" w:rsidP="0070772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 xml:space="preserve">Дезінфекція переговорних кімнат, зони </w:t>
      </w:r>
      <w:proofErr w:type="spellStart"/>
      <w:r w:rsidRPr="00707729">
        <w:rPr>
          <w:rFonts w:ascii="Times New Roman" w:hAnsi="Times New Roman"/>
          <w:lang w:val="uk-UA"/>
        </w:rPr>
        <w:t>ресепшин</w:t>
      </w:r>
      <w:proofErr w:type="spellEnd"/>
      <w:r w:rsidRPr="00707729">
        <w:rPr>
          <w:rFonts w:ascii="Times New Roman" w:hAnsi="Times New Roman"/>
          <w:lang w:val="uk-UA"/>
        </w:rPr>
        <w:t xml:space="preserve"> та холу </w:t>
      </w:r>
    </w:p>
    <w:p w14:paraId="393ADAE6" w14:textId="77777777" w:rsidR="00E615FF" w:rsidRPr="00707729" w:rsidRDefault="00E615FF" w:rsidP="0070772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Дезінфекція приміщень та поверхонь під час дії карантину згідно окремої інструкції (додається)</w:t>
      </w:r>
    </w:p>
    <w:p w14:paraId="393ADAE7" w14:textId="77777777" w:rsidR="00E41CC4" w:rsidRPr="00707729" w:rsidRDefault="00E41CC4" w:rsidP="00707729">
      <w:pPr>
        <w:suppressAutoHyphens/>
        <w:spacing w:after="0" w:line="240" w:lineRule="auto"/>
        <w:ind w:left="1440"/>
        <w:jc w:val="both"/>
        <w:rPr>
          <w:rFonts w:ascii="Times New Roman" w:hAnsi="Times New Roman"/>
          <w:lang w:val="uk-UA"/>
        </w:rPr>
      </w:pPr>
    </w:p>
    <w:p w14:paraId="393ADAE8" w14:textId="77777777" w:rsidR="00E41CC4" w:rsidRPr="00707729" w:rsidRDefault="00E41CC4" w:rsidP="00707729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Прибирання санвузлів, кухні та ванних кімнат:</w:t>
      </w:r>
    </w:p>
    <w:p w14:paraId="393ADAE9" w14:textId="77777777" w:rsidR="00E41CC4" w:rsidRPr="00707729" w:rsidRDefault="00E41CC4" w:rsidP="00707729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93ADAEA" w14:textId="77777777" w:rsidR="00E41CC4" w:rsidRPr="00707729" w:rsidRDefault="00E41CC4" w:rsidP="0070772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lastRenderedPageBreak/>
        <w:t>Миття і дезінфекція всіх поверхонь.</w:t>
      </w:r>
    </w:p>
    <w:p w14:paraId="393ADAEB" w14:textId="77777777" w:rsidR="00E41CC4" w:rsidRPr="00707729" w:rsidRDefault="00E41CC4" w:rsidP="0070772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Винесення сміття з заміною пакетів для сміття.</w:t>
      </w:r>
    </w:p>
    <w:p w14:paraId="393ADAEC" w14:textId="77777777" w:rsidR="00E41CC4" w:rsidRPr="00707729" w:rsidRDefault="00E41CC4" w:rsidP="0070772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Вологе прибирання пилу з дверей, панелей, плінтусів.</w:t>
      </w:r>
    </w:p>
    <w:p w14:paraId="393ADAED" w14:textId="77777777" w:rsidR="00E41CC4" w:rsidRPr="00707729" w:rsidRDefault="00E41CC4" w:rsidP="0070772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Полірування дзеркал.</w:t>
      </w:r>
    </w:p>
    <w:p w14:paraId="393ADAEE" w14:textId="77777777" w:rsidR="00E41CC4" w:rsidRPr="00707729" w:rsidRDefault="00E41CC4" w:rsidP="0070772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707729">
        <w:rPr>
          <w:rFonts w:ascii="Times New Roman" w:hAnsi="Times New Roman"/>
          <w:lang w:val="uk-UA"/>
        </w:rPr>
        <w:t>Миття посуду в посудомийних машинах, складання посуду в шафи після миття.</w:t>
      </w:r>
    </w:p>
    <w:p w14:paraId="393ADAEF" w14:textId="77777777" w:rsidR="00E41CC4" w:rsidRPr="00707729" w:rsidRDefault="00E41CC4" w:rsidP="0070772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707729">
        <w:rPr>
          <w:rFonts w:ascii="Times New Roman" w:hAnsi="Times New Roman"/>
          <w:lang w:val="uk-UA"/>
        </w:rPr>
        <w:t xml:space="preserve">Миття холодильників наприкінці кожного робочого тижня.  </w:t>
      </w:r>
    </w:p>
    <w:p w14:paraId="393ADAF0" w14:textId="77777777" w:rsidR="00E41CC4" w:rsidRPr="00707729" w:rsidRDefault="00E41CC4" w:rsidP="0070772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707729">
        <w:rPr>
          <w:rFonts w:ascii="Times New Roman" w:hAnsi="Times New Roman"/>
          <w:lang w:val="uk-UA"/>
        </w:rPr>
        <w:t>Підтримування в належному порядку санвузлів та душової кабіни.</w:t>
      </w:r>
    </w:p>
    <w:p w14:paraId="393ADAF1" w14:textId="77777777" w:rsidR="00E41CC4" w:rsidRPr="00707729" w:rsidRDefault="00E41CC4" w:rsidP="00707729">
      <w:pPr>
        <w:suppressAutoHyphens/>
        <w:spacing w:after="0" w:line="240" w:lineRule="auto"/>
        <w:ind w:left="1440"/>
        <w:jc w:val="both"/>
        <w:rPr>
          <w:rFonts w:ascii="Times New Roman" w:hAnsi="Times New Roman"/>
          <w:b/>
          <w:lang w:val="uk-UA"/>
        </w:rPr>
      </w:pPr>
    </w:p>
    <w:p w14:paraId="393ADAF2" w14:textId="77777777" w:rsidR="00E615FF" w:rsidRPr="00707729" w:rsidRDefault="00711C3A" w:rsidP="00707729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Догляд за кімнатними рослинами</w:t>
      </w:r>
      <w:r w:rsidR="00E615FF" w:rsidRPr="00707729">
        <w:rPr>
          <w:rFonts w:ascii="Times New Roman" w:hAnsi="Times New Roman"/>
          <w:lang w:val="uk-UA"/>
        </w:rPr>
        <w:t>:</w:t>
      </w:r>
    </w:p>
    <w:p w14:paraId="393ADAF3" w14:textId="77777777" w:rsidR="00E615FF" w:rsidRPr="00707729" w:rsidRDefault="00E615FF" w:rsidP="00707729">
      <w:pPr>
        <w:numPr>
          <w:ilvl w:val="1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93ADAF4" w14:textId="77777777" w:rsidR="00E615FF" w:rsidRPr="00707729" w:rsidRDefault="00711C3A" w:rsidP="0070772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Полив</w:t>
      </w:r>
      <w:r w:rsidR="00B65E45" w:rsidRPr="00707729">
        <w:rPr>
          <w:rFonts w:ascii="Times New Roman" w:hAnsi="Times New Roman"/>
          <w:lang w:val="uk-UA"/>
        </w:rPr>
        <w:t xml:space="preserve"> двічі на тиждень, якщо інше не заявлено в письмовому вигляді</w:t>
      </w:r>
      <w:r w:rsidR="00E615FF" w:rsidRPr="00707729">
        <w:rPr>
          <w:rFonts w:ascii="Times New Roman" w:hAnsi="Times New Roman"/>
          <w:lang w:val="uk-UA"/>
        </w:rPr>
        <w:t>.</w:t>
      </w:r>
    </w:p>
    <w:p w14:paraId="393ADAF5" w14:textId="77777777" w:rsidR="00E615FF" w:rsidRPr="00707729" w:rsidRDefault="00B65E45" w:rsidP="0070772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Негайне повідомлення УВКБ ООН в разі виявлення хвороби рослини, або необхідності пересадки</w:t>
      </w:r>
      <w:r w:rsidR="00E615FF" w:rsidRPr="00707729">
        <w:rPr>
          <w:rFonts w:ascii="Times New Roman" w:hAnsi="Times New Roman"/>
          <w:lang w:val="uk-UA"/>
        </w:rPr>
        <w:t>.</w:t>
      </w:r>
    </w:p>
    <w:p w14:paraId="393ADAF6" w14:textId="77777777" w:rsidR="00B65E45" w:rsidRPr="00707729" w:rsidRDefault="00B65E45" w:rsidP="0070772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Здійснення пересадки рослин за погодженням з УВКБ ООН</w:t>
      </w:r>
    </w:p>
    <w:p w14:paraId="393ADAF7" w14:textId="77777777" w:rsidR="00E615FF" w:rsidRPr="00707729" w:rsidRDefault="00E615FF" w:rsidP="00707729">
      <w:pPr>
        <w:suppressAutoHyphens/>
        <w:spacing w:after="0" w:line="240" w:lineRule="auto"/>
        <w:ind w:left="1440"/>
        <w:jc w:val="both"/>
        <w:rPr>
          <w:rFonts w:ascii="Times New Roman" w:hAnsi="Times New Roman"/>
          <w:b/>
          <w:lang w:val="uk-UA"/>
        </w:rPr>
      </w:pPr>
    </w:p>
    <w:p w14:paraId="393ADAF8" w14:textId="77777777" w:rsidR="00E41CC4" w:rsidRPr="00707729" w:rsidRDefault="00E41CC4" w:rsidP="00707729">
      <w:pPr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Поповнення витратними матеріалами: туалетний папір, рідке мило, освіжувачі повітря, пакети для сміття, серветки для рук, засоби для миття посуду, тощо.*</w:t>
      </w:r>
    </w:p>
    <w:p w14:paraId="393ADAF9" w14:textId="691CABBC" w:rsidR="00B03C81" w:rsidRPr="00707729" w:rsidRDefault="002848A4" w:rsidP="00707729">
      <w:pPr>
        <w:spacing w:after="0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>*</w:t>
      </w:r>
      <w:r w:rsidR="00B03C81" w:rsidRPr="00707729">
        <w:rPr>
          <w:rFonts w:ascii="Times New Roman" w:hAnsi="Times New Roman"/>
          <w:lang w:val="uk-UA"/>
        </w:rPr>
        <w:t xml:space="preserve">Вартість </w:t>
      </w:r>
      <w:r w:rsidRPr="00707729">
        <w:rPr>
          <w:rFonts w:ascii="Times New Roman" w:hAnsi="Times New Roman"/>
          <w:lang w:val="uk-UA"/>
        </w:rPr>
        <w:t xml:space="preserve">та </w:t>
      </w:r>
      <w:r w:rsidR="00EE2DB0" w:rsidRPr="00707729">
        <w:rPr>
          <w:rFonts w:ascii="Times New Roman" w:hAnsi="Times New Roman"/>
          <w:lang w:val="uk-UA"/>
        </w:rPr>
        <w:t>специфікація запропонованих</w:t>
      </w:r>
      <w:r w:rsidRPr="00707729">
        <w:rPr>
          <w:rFonts w:ascii="Times New Roman" w:hAnsi="Times New Roman"/>
          <w:lang w:val="uk-UA"/>
        </w:rPr>
        <w:t xml:space="preserve"> </w:t>
      </w:r>
      <w:r w:rsidR="00B03C81" w:rsidRPr="00707729">
        <w:rPr>
          <w:rFonts w:ascii="Times New Roman" w:hAnsi="Times New Roman"/>
          <w:lang w:val="uk-UA"/>
        </w:rPr>
        <w:t>витратних матеріалів, що будуть використовуватись</w:t>
      </w:r>
      <w:r w:rsidR="00EE2DB0" w:rsidRPr="00707729">
        <w:rPr>
          <w:rFonts w:ascii="Times New Roman" w:hAnsi="Times New Roman"/>
          <w:lang w:val="uk-UA"/>
        </w:rPr>
        <w:t xml:space="preserve"> </w:t>
      </w:r>
      <w:r w:rsidR="00B03C81" w:rsidRPr="00707729">
        <w:rPr>
          <w:rFonts w:ascii="Times New Roman" w:hAnsi="Times New Roman"/>
          <w:lang w:val="uk-UA"/>
        </w:rPr>
        <w:t>повинн</w:t>
      </w:r>
      <w:r w:rsidRPr="00707729">
        <w:rPr>
          <w:rFonts w:ascii="Times New Roman" w:hAnsi="Times New Roman"/>
          <w:lang w:val="uk-UA"/>
        </w:rPr>
        <w:t>і</w:t>
      </w:r>
      <w:r w:rsidR="00B03C81" w:rsidRPr="00707729">
        <w:rPr>
          <w:rFonts w:ascii="Times New Roman" w:hAnsi="Times New Roman"/>
          <w:lang w:val="uk-UA"/>
        </w:rPr>
        <w:t xml:space="preserve"> бути відображен</w:t>
      </w:r>
      <w:r w:rsidRPr="00707729">
        <w:rPr>
          <w:rFonts w:ascii="Times New Roman" w:hAnsi="Times New Roman"/>
          <w:lang w:val="uk-UA"/>
        </w:rPr>
        <w:t>і</w:t>
      </w:r>
      <w:r w:rsidR="00B03C81" w:rsidRPr="00707729">
        <w:rPr>
          <w:rFonts w:ascii="Times New Roman" w:hAnsi="Times New Roman"/>
          <w:lang w:val="uk-UA"/>
        </w:rPr>
        <w:t xml:space="preserve"> в Вашій комерційній пропозиції.</w:t>
      </w:r>
      <w:r w:rsidR="00DB3934" w:rsidRPr="00707729">
        <w:rPr>
          <w:rFonts w:ascii="Times New Roman" w:hAnsi="Times New Roman"/>
          <w:lang w:val="uk-UA"/>
        </w:rPr>
        <w:t xml:space="preserve"> Учасник тендеру має гарантувати фіксовану ціну на витратні матеріали терміном не менше ніж 6 (шість) календарних місяців з дня укладання </w:t>
      </w:r>
      <w:r w:rsidR="00707729" w:rsidRPr="00707729">
        <w:rPr>
          <w:rFonts w:ascii="Times New Roman" w:hAnsi="Times New Roman"/>
          <w:lang w:val="uk-UA"/>
        </w:rPr>
        <w:t>Рамкового Договору</w:t>
      </w:r>
      <w:r w:rsidR="00DB3934" w:rsidRPr="00707729">
        <w:rPr>
          <w:rFonts w:ascii="Times New Roman" w:hAnsi="Times New Roman"/>
          <w:lang w:val="uk-UA"/>
        </w:rPr>
        <w:t xml:space="preserve">.  З цією метою ціна на витратні матеріали може бути зазначена з прив’язкою до курсу долара США, або вказана в доларах США з розумінням, що сплата за товари буде здійснюватися в національній валюті гривні та не перевищувати еквівалент за відповідним обмінним курсом ООН, який публікується на веб сайті </w:t>
      </w:r>
      <w:hyperlink r:id="rId9" w:anchor="U" w:history="1">
        <w:r w:rsidR="00DB3934" w:rsidRPr="00707729">
          <w:rPr>
            <w:rStyle w:val="Hyperlink"/>
            <w:rFonts w:ascii="Times New Roman" w:hAnsi="Times New Roman"/>
            <w:lang w:val="uk-UA"/>
          </w:rPr>
          <w:t>https://treasury.un.org/operationalrates/OperationalRates.php#U</w:t>
        </w:r>
      </w:hyperlink>
      <w:r w:rsidR="00DB3934" w:rsidRPr="00707729">
        <w:rPr>
          <w:rFonts w:ascii="Times New Roman" w:hAnsi="Times New Roman"/>
          <w:lang w:val="uk-UA"/>
        </w:rPr>
        <w:t xml:space="preserve"> . </w:t>
      </w:r>
    </w:p>
    <w:p w14:paraId="393ADAFA" w14:textId="77777777" w:rsidR="002848A4" w:rsidRPr="00707729" w:rsidRDefault="002848A4" w:rsidP="00707729">
      <w:pPr>
        <w:spacing w:after="0"/>
        <w:jc w:val="both"/>
        <w:rPr>
          <w:rFonts w:ascii="Times New Roman" w:hAnsi="Times New Roman"/>
          <w:lang w:val="uk-UA"/>
        </w:rPr>
      </w:pPr>
    </w:p>
    <w:p w14:paraId="393ADAFB" w14:textId="77777777" w:rsidR="00B03C81" w:rsidRPr="00707729" w:rsidRDefault="00B03C81" w:rsidP="00707729">
      <w:pPr>
        <w:spacing w:after="0"/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 xml:space="preserve">Специфікація </w:t>
      </w:r>
      <w:r w:rsidR="002848A4" w:rsidRPr="00707729">
        <w:rPr>
          <w:rFonts w:ascii="Times New Roman" w:hAnsi="Times New Roman"/>
          <w:lang w:val="uk-UA"/>
        </w:rPr>
        <w:t xml:space="preserve">необхідних </w:t>
      </w:r>
      <w:r w:rsidR="001068D1" w:rsidRPr="00707729">
        <w:rPr>
          <w:rFonts w:ascii="Times New Roman" w:hAnsi="Times New Roman"/>
          <w:lang w:val="uk-UA"/>
        </w:rPr>
        <w:t xml:space="preserve">витратних </w:t>
      </w:r>
      <w:r w:rsidRPr="00707729">
        <w:rPr>
          <w:rFonts w:ascii="Times New Roman" w:hAnsi="Times New Roman"/>
          <w:lang w:val="uk-UA"/>
        </w:rPr>
        <w:t xml:space="preserve">матеріалів наведена </w:t>
      </w:r>
      <w:r w:rsidR="002848A4" w:rsidRPr="00707729">
        <w:rPr>
          <w:rFonts w:ascii="Times New Roman" w:hAnsi="Times New Roman"/>
          <w:lang w:val="uk-UA"/>
        </w:rPr>
        <w:t xml:space="preserve">у </w:t>
      </w:r>
      <w:r w:rsidR="002848A4" w:rsidRPr="00707729">
        <w:rPr>
          <w:rFonts w:ascii="Times New Roman" w:hAnsi="Times New Roman"/>
          <w:b/>
          <w:lang w:val="uk-UA"/>
        </w:rPr>
        <w:t>Додатку А1</w:t>
      </w:r>
      <w:r w:rsidR="002848A4" w:rsidRPr="00707729">
        <w:rPr>
          <w:rFonts w:ascii="Times New Roman" w:hAnsi="Times New Roman"/>
          <w:lang w:val="uk-UA"/>
        </w:rPr>
        <w:t>.</w:t>
      </w:r>
    </w:p>
    <w:p w14:paraId="393ADAFC" w14:textId="77777777" w:rsidR="00B03C81" w:rsidRPr="00707729" w:rsidRDefault="00B03C81" w:rsidP="00707729">
      <w:pPr>
        <w:spacing w:after="0"/>
        <w:jc w:val="both"/>
        <w:rPr>
          <w:rFonts w:ascii="Times New Roman" w:hAnsi="Times New Roman"/>
          <w:lang w:val="uk-UA"/>
        </w:rPr>
      </w:pPr>
    </w:p>
    <w:p w14:paraId="393ADAFD" w14:textId="77777777" w:rsidR="00E41CC4" w:rsidRPr="00707729" w:rsidRDefault="00E41CC4" w:rsidP="00707729">
      <w:pPr>
        <w:jc w:val="both"/>
        <w:rPr>
          <w:rFonts w:ascii="Times New Roman" w:hAnsi="Times New Roman"/>
          <w:b/>
          <w:lang w:val="uk-UA"/>
        </w:rPr>
      </w:pPr>
      <w:r w:rsidRPr="00707729">
        <w:rPr>
          <w:rFonts w:ascii="Times New Roman" w:hAnsi="Times New Roman"/>
          <w:b/>
          <w:lang w:val="uk-UA"/>
        </w:rPr>
        <w:t>Опис Послуг з генерального прибирання</w:t>
      </w:r>
    </w:p>
    <w:p w14:paraId="393ADAFE" w14:textId="77777777" w:rsidR="00E41CC4" w:rsidRPr="00707729" w:rsidRDefault="00E41CC4" w:rsidP="00707729">
      <w:pPr>
        <w:jc w:val="both"/>
        <w:rPr>
          <w:rFonts w:ascii="Times New Roman" w:hAnsi="Times New Roman"/>
          <w:b/>
          <w:lang w:val="uk-UA"/>
        </w:rPr>
      </w:pPr>
      <w:r w:rsidRPr="00707729">
        <w:rPr>
          <w:rFonts w:ascii="Times New Roman" w:hAnsi="Times New Roman"/>
          <w:b/>
          <w:lang w:val="uk-UA"/>
        </w:rPr>
        <w:t>Проводиться двічі на рік, навесні і восени, за домовленістю сторін в залежності від погодних умов</w:t>
      </w:r>
    </w:p>
    <w:p w14:paraId="393ADAFF" w14:textId="77777777" w:rsidR="00E41CC4" w:rsidRPr="00707729" w:rsidRDefault="00E41CC4" w:rsidP="00707729">
      <w:pPr>
        <w:jc w:val="both"/>
        <w:rPr>
          <w:rFonts w:ascii="Times New Roman" w:hAnsi="Times New Roman"/>
          <w:lang w:val="uk-UA"/>
        </w:rPr>
      </w:pPr>
      <w:r w:rsidRPr="00707729">
        <w:rPr>
          <w:rFonts w:ascii="Times New Roman" w:hAnsi="Times New Roman"/>
          <w:lang w:val="uk-UA"/>
        </w:rPr>
        <w:t xml:space="preserve">Перелік необхідних робіт:             </w:t>
      </w:r>
    </w:p>
    <w:p w14:paraId="393ADB00" w14:textId="77777777" w:rsidR="00E41CC4" w:rsidRPr="00707729" w:rsidRDefault="00E41CC4" w:rsidP="0070772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lang w:val="uk-UA"/>
        </w:rPr>
      </w:pPr>
      <w:r w:rsidRPr="00707729">
        <w:rPr>
          <w:rFonts w:ascii="Times New Roman" w:hAnsi="Times New Roman" w:cs="Times New Roman"/>
          <w:lang w:val="uk-UA"/>
        </w:rPr>
        <w:t>видалення стійких забруднень (хімчистка)  плитки на підлозі (коридори, кухні, санвузли і сходи).</w:t>
      </w:r>
    </w:p>
    <w:p w14:paraId="393ADB01" w14:textId="77777777" w:rsidR="00E41CC4" w:rsidRPr="00707729" w:rsidRDefault="00E41CC4" w:rsidP="0070772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lang w:val="uk-UA"/>
        </w:rPr>
      </w:pPr>
      <w:r w:rsidRPr="00707729">
        <w:rPr>
          <w:rFonts w:ascii="Times New Roman" w:hAnsi="Times New Roman" w:cs="Times New Roman"/>
          <w:lang w:val="uk-UA"/>
        </w:rPr>
        <w:t>двостороннє миття вікон.</w:t>
      </w:r>
    </w:p>
    <w:p w14:paraId="393ADB02" w14:textId="77777777" w:rsidR="00E41CC4" w:rsidRPr="00707729" w:rsidRDefault="00E41CC4" w:rsidP="0070772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lang w:val="uk-UA"/>
        </w:rPr>
      </w:pPr>
      <w:r w:rsidRPr="00707729">
        <w:rPr>
          <w:rFonts w:ascii="Times New Roman" w:hAnsi="Times New Roman" w:cs="Times New Roman"/>
          <w:lang w:val="uk-UA"/>
        </w:rPr>
        <w:t>двостороннє миття скляних перегородок дверей.</w:t>
      </w:r>
    </w:p>
    <w:p w14:paraId="393ADB03" w14:textId="77777777" w:rsidR="00E41CC4" w:rsidRPr="00707729" w:rsidRDefault="00E41CC4" w:rsidP="0070772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lang w:val="uk-UA"/>
        </w:rPr>
      </w:pPr>
      <w:r w:rsidRPr="00707729">
        <w:rPr>
          <w:rFonts w:ascii="Times New Roman" w:hAnsi="Times New Roman" w:cs="Times New Roman"/>
          <w:lang w:val="uk-UA"/>
        </w:rPr>
        <w:t>чистка плитки на стінах (кухні, санвузли, душова кімната).</w:t>
      </w:r>
    </w:p>
    <w:p w14:paraId="393ADB04" w14:textId="77777777" w:rsidR="00E41CC4" w:rsidRPr="00707729" w:rsidRDefault="002848A4" w:rsidP="0070772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lang w:val="uk-UA"/>
        </w:rPr>
      </w:pPr>
      <w:r w:rsidRPr="00707729">
        <w:rPr>
          <w:rFonts w:ascii="Times New Roman" w:hAnsi="Times New Roman" w:cs="Times New Roman"/>
          <w:lang w:val="uk-UA"/>
        </w:rPr>
        <w:t>с</w:t>
      </w:r>
      <w:r w:rsidR="00E41CC4" w:rsidRPr="00707729">
        <w:rPr>
          <w:rFonts w:ascii="Times New Roman" w:hAnsi="Times New Roman" w:cs="Times New Roman"/>
          <w:lang w:val="uk-UA"/>
        </w:rPr>
        <w:t>ухе та вологе прибирання підлогових покриттів (ламінат).</w:t>
      </w:r>
    </w:p>
    <w:p w14:paraId="393ADB05" w14:textId="77777777" w:rsidR="00E41CC4" w:rsidRPr="00707729" w:rsidRDefault="00E41CC4" w:rsidP="0070772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lang w:val="uk-UA"/>
        </w:rPr>
      </w:pPr>
      <w:r w:rsidRPr="00707729">
        <w:rPr>
          <w:rFonts w:ascii="Times New Roman" w:hAnsi="Times New Roman" w:cs="Times New Roman"/>
          <w:lang w:val="uk-UA"/>
        </w:rPr>
        <w:t xml:space="preserve">видалення пилу з масо-габаритних меблів (шафи).                                   </w:t>
      </w:r>
    </w:p>
    <w:p w14:paraId="393ADB06" w14:textId="77777777" w:rsidR="001068D1" w:rsidRPr="00707729" w:rsidRDefault="001068D1" w:rsidP="00707729">
      <w:pPr>
        <w:pStyle w:val="Default"/>
        <w:jc w:val="both"/>
        <w:rPr>
          <w:lang w:val="uk-UA"/>
        </w:rPr>
      </w:pPr>
    </w:p>
    <w:p w14:paraId="393ADB07" w14:textId="69E651C3" w:rsidR="00C072B6" w:rsidRPr="00EE2DB0" w:rsidRDefault="00C072B6" w:rsidP="00707729">
      <w:pPr>
        <w:pStyle w:val="Default"/>
        <w:jc w:val="both"/>
        <w:rPr>
          <w:sz w:val="22"/>
          <w:szCs w:val="22"/>
          <w:lang w:val="uk-UA"/>
        </w:rPr>
      </w:pPr>
      <w:r w:rsidRPr="00707729">
        <w:rPr>
          <w:sz w:val="22"/>
          <w:szCs w:val="22"/>
          <w:lang w:val="uk-UA"/>
        </w:rPr>
        <w:t xml:space="preserve">Для зацікавлених компаній УВКБ ООН </w:t>
      </w:r>
      <w:r w:rsidR="00DB3934" w:rsidRPr="00707729">
        <w:rPr>
          <w:sz w:val="22"/>
          <w:szCs w:val="22"/>
          <w:lang w:val="uk-UA"/>
        </w:rPr>
        <w:t xml:space="preserve">надає змогу оглянути об’єкт прибирання. Учасники торгів можуть відвідати </w:t>
      </w:r>
      <w:r w:rsidRPr="00707729">
        <w:rPr>
          <w:sz w:val="22"/>
          <w:szCs w:val="22"/>
          <w:lang w:val="uk-UA"/>
        </w:rPr>
        <w:t xml:space="preserve">офіс в </w:t>
      </w:r>
      <w:r w:rsidR="00707729" w:rsidRPr="00707729">
        <w:rPr>
          <w:sz w:val="22"/>
          <w:szCs w:val="22"/>
          <w:lang w:val="uk-UA"/>
        </w:rPr>
        <w:t>четвер</w:t>
      </w:r>
      <w:r w:rsidRPr="00707729">
        <w:rPr>
          <w:sz w:val="22"/>
          <w:szCs w:val="22"/>
          <w:lang w:val="uk-UA"/>
        </w:rPr>
        <w:t xml:space="preserve">, </w:t>
      </w:r>
      <w:r w:rsidR="00707729" w:rsidRPr="00707729">
        <w:rPr>
          <w:sz w:val="22"/>
          <w:szCs w:val="22"/>
          <w:lang w:val="uk-UA"/>
        </w:rPr>
        <w:t>16</w:t>
      </w:r>
      <w:r w:rsidRPr="00707729">
        <w:rPr>
          <w:sz w:val="22"/>
          <w:szCs w:val="22"/>
          <w:lang w:val="uk-UA"/>
        </w:rPr>
        <w:t xml:space="preserve"> липня 20</w:t>
      </w:r>
      <w:r w:rsidR="00707729" w:rsidRPr="00707729">
        <w:rPr>
          <w:sz w:val="22"/>
          <w:szCs w:val="22"/>
          <w:lang w:val="uk-UA"/>
        </w:rPr>
        <w:t>20</w:t>
      </w:r>
      <w:r w:rsidRPr="00707729">
        <w:rPr>
          <w:sz w:val="22"/>
          <w:szCs w:val="22"/>
          <w:lang w:val="uk-UA"/>
        </w:rPr>
        <w:t xml:space="preserve"> року, об 11:00</w:t>
      </w:r>
      <w:r w:rsidR="006E719D" w:rsidRPr="00707729">
        <w:rPr>
          <w:sz w:val="22"/>
          <w:szCs w:val="22"/>
          <w:lang w:val="uk-UA"/>
        </w:rPr>
        <w:t>, що знаходиться за адрес</w:t>
      </w:r>
      <w:r w:rsidRPr="00707729">
        <w:rPr>
          <w:sz w:val="22"/>
          <w:szCs w:val="22"/>
          <w:lang w:val="uk-UA"/>
        </w:rPr>
        <w:t xml:space="preserve">ою: м. Київ, вул. Лаврська 16. Зацікавлені компанії повинні проінформувати про намір участі </w:t>
      </w:r>
      <w:r w:rsidR="003C6592" w:rsidRPr="00707729">
        <w:rPr>
          <w:sz w:val="22"/>
          <w:szCs w:val="22"/>
          <w:lang w:val="uk-UA"/>
        </w:rPr>
        <w:t>Юлію Найду</w:t>
      </w:r>
      <w:r w:rsidRPr="00707729">
        <w:rPr>
          <w:sz w:val="22"/>
          <w:szCs w:val="22"/>
          <w:lang w:val="uk-UA"/>
        </w:rPr>
        <w:t xml:space="preserve">, </w:t>
      </w:r>
      <w:r w:rsidRPr="00707729">
        <w:rPr>
          <w:sz w:val="22"/>
          <w:szCs w:val="22"/>
          <w:lang w:val="uk-UA"/>
        </w:rPr>
        <w:lastRenderedPageBreak/>
        <w:t xml:space="preserve">старшого асистента з питань </w:t>
      </w:r>
      <w:proofErr w:type="spellStart"/>
      <w:r w:rsidRPr="00707729">
        <w:rPr>
          <w:sz w:val="22"/>
          <w:szCs w:val="22"/>
          <w:lang w:val="uk-UA"/>
        </w:rPr>
        <w:t>закупівель</w:t>
      </w:r>
      <w:proofErr w:type="spellEnd"/>
      <w:r w:rsidRPr="00707729">
        <w:rPr>
          <w:sz w:val="22"/>
          <w:szCs w:val="22"/>
          <w:lang w:val="uk-UA"/>
        </w:rPr>
        <w:t xml:space="preserve">, за електронною </w:t>
      </w:r>
      <w:proofErr w:type="spellStart"/>
      <w:r w:rsidRPr="00707729">
        <w:rPr>
          <w:sz w:val="22"/>
          <w:szCs w:val="22"/>
          <w:lang w:val="uk-UA"/>
        </w:rPr>
        <w:t>адресою</w:t>
      </w:r>
      <w:proofErr w:type="spellEnd"/>
      <w:r w:rsidRPr="00707729">
        <w:rPr>
          <w:sz w:val="22"/>
          <w:szCs w:val="22"/>
          <w:lang w:val="uk-UA"/>
        </w:rPr>
        <w:t xml:space="preserve">:  </w:t>
      </w:r>
      <w:hyperlink r:id="rId10" w:history="1">
        <w:r w:rsidR="003C6592" w:rsidRPr="00707729">
          <w:rPr>
            <w:rStyle w:val="Hyperlink"/>
            <w:sz w:val="22"/>
            <w:szCs w:val="22"/>
          </w:rPr>
          <w:t>nayda</w:t>
        </w:r>
        <w:r w:rsidR="003C6592" w:rsidRPr="00707729">
          <w:rPr>
            <w:rStyle w:val="Hyperlink"/>
            <w:sz w:val="22"/>
            <w:szCs w:val="22"/>
            <w:lang w:val="uk-UA"/>
          </w:rPr>
          <w:t>@unhcr.org</w:t>
        </w:r>
      </w:hyperlink>
      <w:r w:rsidR="00EE2DB0" w:rsidRPr="00707729">
        <w:rPr>
          <w:sz w:val="22"/>
          <w:szCs w:val="22"/>
          <w:lang w:val="uk-UA"/>
        </w:rPr>
        <w:t xml:space="preserve"> </w:t>
      </w:r>
      <w:r w:rsidRPr="00707729">
        <w:rPr>
          <w:sz w:val="22"/>
          <w:szCs w:val="22"/>
          <w:lang w:val="uk-UA"/>
        </w:rPr>
        <w:t xml:space="preserve">до </w:t>
      </w:r>
      <w:r w:rsidR="00707729" w:rsidRPr="00707729">
        <w:rPr>
          <w:sz w:val="22"/>
          <w:szCs w:val="22"/>
          <w:lang w:val="uk-UA"/>
        </w:rPr>
        <w:t>14</w:t>
      </w:r>
      <w:r w:rsidRPr="00707729">
        <w:rPr>
          <w:sz w:val="22"/>
          <w:szCs w:val="22"/>
          <w:lang w:val="uk-UA"/>
        </w:rPr>
        <w:t xml:space="preserve"> </w:t>
      </w:r>
      <w:r w:rsidR="00EE2DB0" w:rsidRPr="00707729">
        <w:rPr>
          <w:sz w:val="22"/>
          <w:szCs w:val="22"/>
          <w:lang w:val="uk-UA"/>
        </w:rPr>
        <w:t>липня</w:t>
      </w:r>
      <w:r w:rsidRPr="00707729">
        <w:rPr>
          <w:sz w:val="22"/>
          <w:szCs w:val="22"/>
          <w:lang w:val="uk-UA"/>
        </w:rPr>
        <w:t xml:space="preserve"> 20</w:t>
      </w:r>
      <w:r w:rsidR="00707729" w:rsidRPr="00707729">
        <w:rPr>
          <w:sz w:val="22"/>
          <w:szCs w:val="22"/>
          <w:lang w:val="uk-UA"/>
        </w:rPr>
        <w:t>20</w:t>
      </w:r>
      <w:r w:rsidRPr="00707729">
        <w:rPr>
          <w:sz w:val="22"/>
          <w:szCs w:val="22"/>
          <w:lang w:val="uk-UA"/>
        </w:rPr>
        <w:t>, 23:59H EET.</w:t>
      </w:r>
      <w:bookmarkStart w:id="0" w:name="_GoBack"/>
      <w:bookmarkEnd w:id="0"/>
    </w:p>
    <w:sectPr w:rsidR="00C072B6" w:rsidRPr="00EE2DB0" w:rsidSect="009B4152">
      <w:footerReference w:type="default" r:id="rId11"/>
      <w:pgSz w:w="12240" w:h="15840"/>
      <w:pgMar w:top="1440" w:right="1440" w:bottom="1440" w:left="1440" w:header="720" w:footer="2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961BE" w14:textId="77777777" w:rsidR="008C3B9F" w:rsidRDefault="008C3B9F" w:rsidP="009B4152">
      <w:pPr>
        <w:spacing w:after="0" w:line="240" w:lineRule="auto"/>
      </w:pPr>
      <w:r>
        <w:separator/>
      </w:r>
    </w:p>
  </w:endnote>
  <w:endnote w:type="continuationSeparator" w:id="0">
    <w:p w14:paraId="05CDF095" w14:textId="77777777" w:rsidR="008C3B9F" w:rsidRDefault="008C3B9F" w:rsidP="009B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ADB0E" w14:textId="77777777" w:rsidR="002A34E8" w:rsidRPr="00372B4A" w:rsidRDefault="002A34E8">
    <w:pPr>
      <w:pStyle w:val="Footer"/>
      <w:jc w:val="center"/>
      <w:rPr>
        <w:rFonts w:ascii="Times New Roman" w:hAnsi="Times New Roman"/>
        <w:sz w:val="20"/>
        <w:szCs w:val="20"/>
      </w:rPr>
    </w:pPr>
    <w:proofErr w:type="spellStart"/>
    <w:r w:rsidRPr="00372B4A">
      <w:rPr>
        <w:rFonts w:ascii="Times New Roman" w:hAnsi="Times New Roman"/>
        <w:sz w:val="20"/>
        <w:szCs w:val="20"/>
        <w:lang w:val="uk-UA"/>
      </w:rPr>
      <w:t>Стор</w:t>
    </w:r>
    <w:proofErr w:type="spellEnd"/>
    <w:r w:rsidRPr="00372B4A">
      <w:rPr>
        <w:rFonts w:ascii="Times New Roman" w:hAnsi="Times New Roman"/>
        <w:sz w:val="20"/>
        <w:szCs w:val="20"/>
        <w:lang w:val="uk-UA"/>
      </w:rPr>
      <w:t>.</w:t>
    </w:r>
    <w:r w:rsidRPr="00372B4A">
      <w:rPr>
        <w:rFonts w:ascii="Times New Roman" w:hAnsi="Times New Roman"/>
        <w:sz w:val="20"/>
        <w:szCs w:val="20"/>
      </w:rPr>
      <w:t xml:space="preserve"> </w:t>
    </w:r>
    <w:r w:rsidRPr="00372B4A">
      <w:rPr>
        <w:rFonts w:ascii="Times New Roman" w:hAnsi="Times New Roman"/>
        <w:b/>
        <w:bCs/>
        <w:sz w:val="20"/>
        <w:szCs w:val="20"/>
      </w:rPr>
      <w:fldChar w:fldCharType="begin"/>
    </w:r>
    <w:r w:rsidRPr="00372B4A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372B4A">
      <w:rPr>
        <w:rFonts w:ascii="Times New Roman" w:hAnsi="Times New Roman"/>
        <w:b/>
        <w:bCs/>
        <w:sz w:val="20"/>
        <w:szCs w:val="20"/>
      </w:rPr>
      <w:fldChar w:fldCharType="separate"/>
    </w:r>
    <w:r w:rsidR="00E51FB4">
      <w:rPr>
        <w:rFonts w:ascii="Times New Roman" w:hAnsi="Times New Roman"/>
        <w:b/>
        <w:bCs/>
        <w:noProof/>
        <w:sz w:val="20"/>
        <w:szCs w:val="20"/>
      </w:rPr>
      <w:t>1</w:t>
    </w:r>
    <w:r w:rsidRPr="00372B4A">
      <w:rPr>
        <w:rFonts w:ascii="Times New Roman" w:hAnsi="Times New Roman"/>
        <w:b/>
        <w:bCs/>
        <w:sz w:val="20"/>
        <w:szCs w:val="20"/>
      </w:rPr>
      <w:fldChar w:fldCharType="end"/>
    </w:r>
    <w:r w:rsidRPr="00372B4A">
      <w:rPr>
        <w:rFonts w:ascii="Times New Roman" w:hAnsi="Times New Roman"/>
        <w:sz w:val="20"/>
        <w:szCs w:val="20"/>
      </w:rPr>
      <w:t xml:space="preserve"> </w:t>
    </w:r>
    <w:r w:rsidRPr="00372B4A">
      <w:rPr>
        <w:rFonts w:ascii="Times New Roman" w:hAnsi="Times New Roman"/>
        <w:sz w:val="20"/>
        <w:szCs w:val="20"/>
        <w:lang w:val="uk-UA"/>
      </w:rPr>
      <w:t>з</w:t>
    </w:r>
    <w:r w:rsidRPr="00372B4A">
      <w:rPr>
        <w:rFonts w:ascii="Times New Roman" w:hAnsi="Times New Roman"/>
        <w:sz w:val="20"/>
        <w:szCs w:val="20"/>
      </w:rPr>
      <w:t xml:space="preserve"> </w:t>
    </w:r>
    <w:r w:rsidRPr="00372B4A">
      <w:rPr>
        <w:rFonts w:ascii="Times New Roman" w:hAnsi="Times New Roman"/>
        <w:b/>
        <w:bCs/>
        <w:sz w:val="20"/>
        <w:szCs w:val="20"/>
      </w:rPr>
      <w:fldChar w:fldCharType="begin"/>
    </w:r>
    <w:r w:rsidRPr="00372B4A">
      <w:rPr>
        <w:rFonts w:ascii="Times New Roman" w:hAnsi="Times New Roman"/>
        <w:b/>
        <w:bCs/>
        <w:sz w:val="20"/>
        <w:szCs w:val="20"/>
      </w:rPr>
      <w:instrText xml:space="preserve"> NUMPAGES  </w:instrText>
    </w:r>
    <w:r w:rsidRPr="00372B4A">
      <w:rPr>
        <w:rFonts w:ascii="Times New Roman" w:hAnsi="Times New Roman"/>
        <w:b/>
        <w:bCs/>
        <w:sz w:val="20"/>
        <w:szCs w:val="20"/>
      </w:rPr>
      <w:fldChar w:fldCharType="separate"/>
    </w:r>
    <w:r w:rsidR="00E51FB4">
      <w:rPr>
        <w:rFonts w:ascii="Times New Roman" w:hAnsi="Times New Roman"/>
        <w:b/>
        <w:bCs/>
        <w:noProof/>
        <w:sz w:val="20"/>
        <w:szCs w:val="20"/>
      </w:rPr>
      <w:t>4</w:t>
    </w:r>
    <w:r w:rsidRPr="00372B4A">
      <w:rPr>
        <w:rFonts w:ascii="Times New Roman" w:hAnsi="Times New Roman"/>
        <w:b/>
        <w:bCs/>
        <w:sz w:val="20"/>
        <w:szCs w:val="20"/>
      </w:rPr>
      <w:fldChar w:fldCharType="end"/>
    </w:r>
  </w:p>
  <w:p w14:paraId="393ADB0F" w14:textId="77777777" w:rsidR="002A34E8" w:rsidRDefault="002A3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68285" w14:textId="77777777" w:rsidR="008C3B9F" w:rsidRDefault="008C3B9F" w:rsidP="009B4152">
      <w:pPr>
        <w:spacing w:after="0" w:line="240" w:lineRule="auto"/>
      </w:pPr>
      <w:r>
        <w:separator/>
      </w:r>
    </w:p>
  </w:footnote>
  <w:footnote w:type="continuationSeparator" w:id="0">
    <w:p w14:paraId="3B0EEAB9" w14:textId="77777777" w:rsidR="008C3B9F" w:rsidRDefault="008C3B9F" w:rsidP="009B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4" w15:restartNumberingAfterBreak="0">
    <w:nsid w:val="0DD60287"/>
    <w:multiLevelType w:val="hybridMultilevel"/>
    <w:tmpl w:val="7CA67034"/>
    <w:lvl w:ilvl="0" w:tplc="E85E13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5F62C886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806A3"/>
    <w:multiLevelType w:val="hybridMultilevel"/>
    <w:tmpl w:val="34F4E01A"/>
    <w:lvl w:ilvl="0" w:tplc="B3B22E8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96924"/>
    <w:multiLevelType w:val="hybridMultilevel"/>
    <w:tmpl w:val="57A2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71DF2"/>
    <w:multiLevelType w:val="hybridMultilevel"/>
    <w:tmpl w:val="EB98C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31308"/>
    <w:multiLevelType w:val="hybridMultilevel"/>
    <w:tmpl w:val="B78C09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32866"/>
    <w:multiLevelType w:val="hybridMultilevel"/>
    <w:tmpl w:val="0116E88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B924F4"/>
    <w:multiLevelType w:val="hybridMultilevel"/>
    <w:tmpl w:val="578CEADC"/>
    <w:lvl w:ilvl="0" w:tplc="8F2CF4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700B5"/>
    <w:multiLevelType w:val="hybridMultilevel"/>
    <w:tmpl w:val="953C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B71DB"/>
    <w:multiLevelType w:val="hybridMultilevel"/>
    <w:tmpl w:val="78E6A1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D5C22"/>
    <w:multiLevelType w:val="hybridMultilevel"/>
    <w:tmpl w:val="A4CA8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0104C"/>
    <w:multiLevelType w:val="hybridMultilevel"/>
    <w:tmpl w:val="C5BA1A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73504"/>
    <w:multiLevelType w:val="hybridMultilevel"/>
    <w:tmpl w:val="2A9C3136"/>
    <w:lvl w:ilvl="0" w:tplc="042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E2A70"/>
    <w:multiLevelType w:val="hybridMultilevel"/>
    <w:tmpl w:val="51C8F762"/>
    <w:lvl w:ilvl="0" w:tplc="948670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04AE0"/>
    <w:multiLevelType w:val="hybridMultilevel"/>
    <w:tmpl w:val="E4FA0B50"/>
    <w:lvl w:ilvl="0" w:tplc="0396E4E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17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2"/>
  </w:num>
  <w:num w:numId="10">
    <w:abstractNumId w:val="14"/>
  </w:num>
  <w:num w:numId="11">
    <w:abstractNumId w:val="15"/>
  </w:num>
  <w:num w:numId="12">
    <w:abstractNumId w:val="10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246"/>
    <w:rsid w:val="00016FB9"/>
    <w:rsid w:val="000279A3"/>
    <w:rsid w:val="000303B3"/>
    <w:rsid w:val="00053724"/>
    <w:rsid w:val="000540FD"/>
    <w:rsid w:val="000839C9"/>
    <w:rsid w:val="00084EBE"/>
    <w:rsid w:val="000958C0"/>
    <w:rsid w:val="000A0FA1"/>
    <w:rsid w:val="000A3EF6"/>
    <w:rsid w:val="000A455E"/>
    <w:rsid w:val="000A5BDA"/>
    <w:rsid w:val="000C4CD6"/>
    <w:rsid w:val="000D1605"/>
    <w:rsid w:val="000E132F"/>
    <w:rsid w:val="000F0BDB"/>
    <w:rsid w:val="001068D1"/>
    <w:rsid w:val="00120782"/>
    <w:rsid w:val="00133F06"/>
    <w:rsid w:val="00141562"/>
    <w:rsid w:val="00144CDF"/>
    <w:rsid w:val="0014696A"/>
    <w:rsid w:val="001478F3"/>
    <w:rsid w:val="001539C7"/>
    <w:rsid w:val="001548F2"/>
    <w:rsid w:val="00155AA6"/>
    <w:rsid w:val="00161ED2"/>
    <w:rsid w:val="001653FF"/>
    <w:rsid w:val="00176BEF"/>
    <w:rsid w:val="001A24BF"/>
    <w:rsid w:val="001B7AD1"/>
    <w:rsid w:val="001B7C61"/>
    <w:rsid w:val="001C207B"/>
    <w:rsid w:val="001C6BCA"/>
    <w:rsid w:val="001C7C6F"/>
    <w:rsid w:val="001D1526"/>
    <w:rsid w:val="001E1041"/>
    <w:rsid w:val="001E57E8"/>
    <w:rsid w:val="001E6E3F"/>
    <w:rsid w:val="001F2178"/>
    <w:rsid w:val="0020779A"/>
    <w:rsid w:val="002101BB"/>
    <w:rsid w:val="002162BC"/>
    <w:rsid w:val="00223107"/>
    <w:rsid w:val="00223AAC"/>
    <w:rsid w:val="00240BFF"/>
    <w:rsid w:val="00247109"/>
    <w:rsid w:val="002519C8"/>
    <w:rsid w:val="0025412D"/>
    <w:rsid w:val="00274FE8"/>
    <w:rsid w:val="00282CB3"/>
    <w:rsid w:val="002848A4"/>
    <w:rsid w:val="00290724"/>
    <w:rsid w:val="00290D03"/>
    <w:rsid w:val="002911E9"/>
    <w:rsid w:val="00296E9F"/>
    <w:rsid w:val="002A34E8"/>
    <w:rsid w:val="002A388F"/>
    <w:rsid w:val="002A50A6"/>
    <w:rsid w:val="002B6876"/>
    <w:rsid w:val="002C118E"/>
    <w:rsid w:val="002C16A2"/>
    <w:rsid w:val="002C388A"/>
    <w:rsid w:val="002D4058"/>
    <w:rsid w:val="002D406B"/>
    <w:rsid w:val="002D7B44"/>
    <w:rsid w:val="002D7D7C"/>
    <w:rsid w:val="002F4CFB"/>
    <w:rsid w:val="002F7DBD"/>
    <w:rsid w:val="00301CFF"/>
    <w:rsid w:val="00303794"/>
    <w:rsid w:val="00317F2E"/>
    <w:rsid w:val="003208AA"/>
    <w:rsid w:val="003244FA"/>
    <w:rsid w:val="00324CE5"/>
    <w:rsid w:val="003268C1"/>
    <w:rsid w:val="0033490F"/>
    <w:rsid w:val="00341884"/>
    <w:rsid w:val="00345FBB"/>
    <w:rsid w:val="0035087E"/>
    <w:rsid w:val="003523EA"/>
    <w:rsid w:val="0035328C"/>
    <w:rsid w:val="003560C2"/>
    <w:rsid w:val="00363338"/>
    <w:rsid w:val="0037013B"/>
    <w:rsid w:val="00372B4A"/>
    <w:rsid w:val="00387E8F"/>
    <w:rsid w:val="003907BE"/>
    <w:rsid w:val="00392543"/>
    <w:rsid w:val="00394055"/>
    <w:rsid w:val="003B2482"/>
    <w:rsid w:val="003B2EC8"/>
    <w:rsid w:val="003B3415"/>
    <w:rsid w:val="003B4229"/>
    <w:rsid w:val="003C6592"/>
    <w:rsid w:val="003E1B1C"/>
    <w:rsid w:val="003E2CA3"/>
    <w:rsid w:val="003E495B"/>
    <w:rsid w:val="003E571A"/>
    <w:rsid w:val="003F1EE6"/>
    <w:rsid w:val="00413342"/>
    <w:rsid w:val="00431A60"/>
    <w:rsid w:val="004328AE"/>
    <w:rsid w:val="0043588A"/>
    <w:rsid w:val="00451022"/>
    <w:rsid w:val="004540BB"/>
    <w:rsid w:val="00474B69"/>
    <w:rsid w:val="004758A7"/>
    <w:rsid w:val="004765FC"/>
    <w:rsid w:val="00487550"/>
    <w:rsid w:val="00491B32"/>
    <w:rsid w:val="00495153"/>
    <w:rsid w:val="004C4E0D"/>
    <w:rsid w:val="004C5CB8"/>
    <w:rsid w:val="004C61E1"/>
    <w:rsid w:val="004D184F"/>
    <w:rsid w:val="004D382B"/>
    <w:rsid w:val="004D4CDB"/>
    <w:rsid w:val="004E1EB9"/>
    <w:rsid w:val="004E2643"/>
    <w:rsid w:val="00500573"/>
    <w:rsid w:val="00534687"/>
    <w:rsid w:val="00535571"/>
    <w:rsid w:val="00561C80"/>
    <w:rsid w:val="00564630"/>
    <w:rsid w:val="005700A8"/>
    <w:rsid w:val="00585F4E"/>
    <w:rsid w:val="00592D03"/>
    <w:rsid w:val="00595CF0"/>
    <w:rsid w:val="005962CF"/>
    <w:rsid w:val="005A22BC"/>
    <w:rsid w:val="005B0EE5"/>
    <w:rsid w:val="005D07C4"/>
    <w:rsid w:val="005D5FF5"/>
    <w:rsid w:val="005D69A6"/>
    <w:rsid w:val="005E037D"/>
    <w:rsid w:val="005F2E9C"/>
    <w:rsid w:val="005F4040"/>
    <w:rsid w:val="005F48C2"/>
    <w:rsid w:val="00600CC9"/>
    <w:rsid w:val="0060243D"/>
    <w:rsid w:val="0060414C"/>
    <w:rsid w:val="00613ED4"/>
    <w:rsid w:val="00622026"/>
    <w:rsid w:val="006236FC"/>
    <w:rsid w:val="00623E0E"/>
    <w:rsid w:val="00651044"/>
    <w:rsid w:val="00652E5F"/>
    <w:rsid w:val="00657412"/>
    <w:rsid w:val="006634A2"/>
    <w:rsid w:val="0066549A"/>
    <w:rsid w:val="00671DC1"/>
    <w:rsid w:val="00673B70"/>
    <w:rsid w:val="006838C9"/>
    <w:rsid w:val="00696C11"/>
    <w:rsid w:val="006A70BE"/>
    <w:rsid w:val="006A794B"/>
    <w:rsid w:val="006A7FC9"/>
    <w:rsid w:val="006B0816"/>
    <w:rsid w:val="006B3FC2"/>
    <w:rsid w:val="006C372C"/>
    <w:rsid w:val="006D6E4A"/>
    <w:rsid w:val="006E719D"/>
    <w:rsid w:val="006F48BF"/>
    <w:rsid w:val="00707729"/>
    <w:rsid w:val="0071118D"/>
    <w:rsid w:val="00711C3A"/>
    <w:rsid w:val="00714F79"/>
    <w:rsid w:val="00720653"/>
    <w:rsid w:val="0073363C"/>
    <w:rsid w:val="0073740D"/>
    <w:rsid w:val="007441BE"/>
    <w:rsid w:val="00770657"/>
    <w:rsid w:val="0077436D"/>
    <w:rsid w:val="007828BB"/>
    <w:rsid w:val="007A7EDD"/>
    <w:rsid w:val="007B167B"/>
    <w:rsid w:val="007B3AC5"/>
    <w:rsid w:val="007C5A14"/>
    <w:rsid w:val="007D0740"/>
    <w:rsid w:val="00817590"/>
    <w:rsid w:val="008408B4"/>
    <w:rsid w:val="008434BB"/>
    <w:rsid w:val="00846739"/>
    <w:rsid w:val="00851E7B"/>
    <w:rsid w:val="008536C8"/>
    <w:rsid w:val="008668EA"/>
    <w:rsid w:val="00874B9B"/>
    <w:rsid w:val="0087651D"/>
    <w:rsid w:val="00885DD1"/>
    <w:rsid w:val="00886766"/>
    <w:rsid w:val="00894826"/>
    <w:rsid w:val="008A0C0B"/>
    <w:rsid w:val="008A6D55"/>
    <w:rsid w:val="008C1759"/>
    <w:rsid w:val="008C3B9F"/>
    <w:rsid w:val="008C5A22"/>
    <w:rsid w:val="008E4565"/>
    <w:rsid w:val="008F1DBB"/>
    <w:rsid w:val="008F31C1"/>
    <w:rsid w:val="008F6194"/>
    <w:rsid w:val="00901246"/>
    <w:rsid w:val="0090482A"/>
    <w:rsid w:val="00920576"/>
    <w:rsid w:val="009216BF"/>
    <w:rsid w:val="00935B96"/>
    <w:rsid w:val="00937088"/>
    <w:rsid w:val="00946569"/>
    <w:rsid w:val="00953DF3"/>
    <w:rsid w:val="0095506A"/>
    <w:rsid w:val="00955581"/>
    <w:rsid w:val="00957D2A"/>
    <w:rsid w:val="009720ED"/>
    <w:rsid w:val="00975516"/>
    <w:rsid w:val="00975C95"/>
    <w:rsid w:val="00976501"/>
    <w:rsid w:val="00984EFC"/>
    <w:rsid w:val="009A008F"/>
    <w:rsid w:val="009A2FEE"/>
    <w:rsid w:val="009A591D"/>
    <w:rsid w:val="009B4152"/>
    <w:rsid w:val="009D0809"/>
    <w:rsid w:val="009E3214"/>
    <w:rsid w:val="009E7C36"/>
    <w:rsid w:val="009F3C3F"/>
    <w:rsid w:val="009F5A5F"/>
    <w:rsid w:val="00A06184"/>
    <w:rsid w:val="00A072A5"/>
    <w:rsid w:val="00A10821"/>
    <w:rsid w:val="00A212AD"/>
    <w:rsid w:val="00A30C20"/>
    <w:rsid w:val="00A63754"/>
    <w:rsid w:val="00A80F8A"/>
    <w:rsid w:val="00A814CD"/>
    <w:rsid w:val="00A859C7"/>
    <w:rsid w:val="00A96E7C"/>
    <w:rsid w:val="00AA7A4B"/>
    <w:rsid w:val="00AB0862"/>
    <w:rsid w:val="00AC3582"/>
    <w:rsid w:val="00AD180D"/>
    <w:rsid w:val="00AD292F"/>
    <w:rsid w:val="00AD370E"/>
    <w:rsid w:val="00AE2948"/>
    <w:rsid w:val="00B0034F"/>
    <w:rsid w:val="00B00AB0"/>
    <w:rsid w:val="00B03C81"/>
    <w:rsid w:val="00B1338C"/>
    <w:rsid w:val="00B15186"/>
    <w:rsid w:val="00B20C19"/>
    <w:rsid w:val="00B31B58"/>
    <w:rsid w:val="00B31D48"/>
    <w:rsid w:val="00B41555"/>
    <w:rsid w:val="00B4223E"/>
    <w:rsid w:val="00B4592B"/>
    <w:rsid w:val="00B47B04"/>
    <w:rsid w:val="00B540B3"/>
    <w:rsid w:val="00B56DCE"/>
    <w:rsid w:val="00B62FFD"/>
    <w:rsid w:val="00B65E45"/>
    <w:rsid w:val="00B91225"/>
    <w:rsid w:val="00BA463D"/>
    <w:rsid w:val="00BB3258"/>
    <w:rsid w:val="00BB4CD3"/>
    <w:rsid w:val="00BC4CDA"/>
    <w:rsid w:val="00BE02D9"/>
    <w:rsid w:val="00BE2451"/>
    <w:rsid w:val="00C00E4D"/>
    <w:rsid w:val="00C072B6"/>
    <w:rsid w:val="00C11B9C"/>
    <w:rsid w:val="00C16461"/>
    <w:rsid w:val="00C30233"/>
    <w:rsid w:val="00C3391D"/>
    <w:rsid w:val="00C40859"/>
    <w:rsid w:val="00C416D3"/>
    <w:rsid w:val="00C54396"/>
    <w:rsid w:val="00C54593"/>
    <w:rsid w:val="00C60242"/>
    <w:rsid w:val="00C62515"/>
    <w:rsid w:val="00C84AA9"/>
    <w:rsid w:val="00CA31D4"/>
    <w:rsid w:val="00CD18E2"/>
    <w:rsid w:val="00CD3908"/>
    <w:rsid w:val="00CD3E10"/>
    <w:rsid w:val="00CD6FE6"/>
    <w:rsid w:val="00CE60F9"/>
    <w:rsid w:val="00CF6F43"/>
    <w:rsid w:val="00D0336A"/>
    <w:rsid w:val="00D16B40"/>
    <w:rsid w:val="00D211F0"/>
    <w:rsid w:val="00D2232E"/>
    <w:rsid w:val="00D30F51"/>
    <w:rsid w:val="00D341EE"/>
    <w:rsid w:val="00D444DA"/>
    <w:rsid w:val="00D50B48"/>
    <w:rsid w:val="00D54070"/>
    <w:rsid w:val="00D60E65"/>
    <w:rsid w:val="00D77675"/>
    <w:rsid w:val="00D81A32"/>
    <w:rsid w:val="00D90BD4"/>
    <w:rsid w:val="00D93A48"/>
    <w:rsid w:val="00DA250E"/>
    <w:rsid w:val="00DA3068"/>
    <w:rsid w:val="00DA6C9B"/>
    <w:rsid w:val="00DA7FDC"/>
    <w:rsid w:val="00DB0C5C"/>
    <w:rsid w:val="00DB3934"/>
    <w:rsid w:val="00DB6188"/>
    <w:rsid w:val="00DE10A5"/>
    <w:rsid w:val="00DE41A7"/>
    <w:rsid w:val="00DF3DDC"/>
    <w:rsid w:val="00E0114E"/>
    <w:rsid w:val="00E0733A"/>
    <w:rsid w:val="00E11217"/>
    <w:rsid w:val="00E21C9E"/>
    <w:rsid w:val="00E23470"/>
    <w:rsid w:val="00E2778D"/>
    <w:rsid w:val="00E41CC4"/>
    <w:rsid w:val="00E4588C"/>
    <w:rsid w:val="00E51FB4"/>
    <w:rsid w:val="00E55436"/>
    <w:rsid w:val="00E615FF"/>
    <w:rsid w:val="00E63888"/>
    <w:rsid w:val="00E63F69"/>
    <w:rsid w:val="00E64B0A"/>
    <w:rsid w:val="00E95FCC"/>
    <w:rsid w:val="00E96FE7"/>
    <w:rsid w:val="00E97183"/>
    <w:rsid w:val="00ED224C"/>
    <w:rsid w:val="00EE2DB0"/>
    <w:rsid w:val="00EF02DF"/>
    <w:rsid w:val="00F15039"/>
    <w:rsid w:val="00F243F6"/>
    <w:rsid w:val="00F25B23"/>
    <w:rsid w:val="00F2679F"/>
    <w:rsid w:val="00F321B7"/>
    <w:rsid w:val="00F4597B"/>
    <w:rsid w:val="00F52010"/>
    <w:rsid w:val="00F603D1"/>
    <w:rsid w:val="00F611EB"/>
    <w:rsid w:val="00F76AAC"/>
    <w:rsid w:val="00F800F5"/>
    <w:rsid w:val="00FA7EDB"/>
    <w:rsid w:val="00FB1E29"/>
    <w:rsid w:val="00FB27AA"/>
    <w:rsid w:val="00FC62EE"/>
    <w:rsid w:val="00FD04BF"/>
    <w:rsid w:val="00FD4523"/>
    <w:rsid w:val="00FE4462"/>
    <w:rsid w:val="00FE5C03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ADA95"/>
  <w15:docId w15:val="{C6157112-D081-4A53-A35D-9EE57305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7E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12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41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41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41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4152"/>
    <w:rPr>
      <w:sz w:val="22"/>
      <w:szCs w:val="22"/>
    </w:rPr>
  </w:style>
  <w:style w:type="character" w:styleId="Strong">
    <w:name w:val="Strong"/>
    <w:uiPriority w:val="22"/>
    <w:qFormat/>
    <w:rsid w:val="005A22BC"/>
    <w:rPr>
      <w:b/>
      <w:bCs/>
    </w:rPr>
  </w:style>
  <w:style w:type="character" w:styleId="Hyperlink">
    <w:name w:val="Hyperlink"/>
    <w:uiPriority w:val="99"/>
    <w:unhideWhenUsed/>
    <w:rsid w:val="001A24B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E3214"/>
  </w:style>
  <w:style w:type="paragraph" w:styleId="BalloonText">
    <w:name w:val="Balloon Text"/>
    <w:basedOn w:val="Normal"/>
    <w:link w:val="BalloonTextChar"/>
    <w:uiPriority w:val="99"/>
    <w:semiHidden/>
    <w:unhideWhenUsed/>
    <w:rsid w:val="0043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6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7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0336A"/>
    <w:rPr>
      <w:i/>
      <w:iCs/>
    </w:rPr>
  </w:style>
  <w:style w:type="table" w:styleId="TableGrid">
    <w:name w:val="Table Grid"/>
    <w:basedOn w:val="TableNormal"/>
    <w:uiPriority w:val="39"/>
    <w:rsid w:val="00E41C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1C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soltsev@unhc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easury.un.org/operationalrates/OperationalRate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B91B-D43A-493F-8CA2-E414F49A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5461</CharactersWithSpaces>
  <SharedDoc>false</SharedDoc>
  <HLinks>
    <vt:vector size="24" baseType="variant">
      <vt:variant>
        <vt:i4>6160413</vt:i4>
      </vt:variant>
      <vt:variant>
        <vt:i4>9</vt:i4>
      </vt:variant>
      <vt:variant>
        <vt:i4>0</vt:i4>
      </vt:variant>
      <vt:variant>
        <vt:i4>5</vt:i4>
      </vt:variant>
      <vt:variant>
        <vt:lpwstr>http://www.dict.cc/englisch-deutsch/unicoloured.html</vt:lpwstr>
      </vt:variant>
      <vt:variant>
        <vt:lpwstr/>
      </vt:variant>
      <vt:variant>
        <vt:i4>6160413</vt:i4>
      </vt:variant>
      <vt:variant>
        <vt:i4>6</vt:i4>
      </vt:variant>
      <vt:variant>
        <vt:i4>0</vt:i4>
      </vt:variant>
      <vt:variant>
        <vt:i4>5</vt:i4>
      </vt:variant>
      <vt:variant>
        <vt:lpwstr>http://www.dict.cc/englisch-deutsch/unicoloured.html</vt:lpwstr>
      </vt:variant>
      <vt:variant>
        <vt:lpwstr/>
      </vt:variant>
      <vt:variant>
        <vt:i4>6160413</vt:i4>
      </vt:variant>
      <vt:variant>
        <vt:i4>3</vt:i4>
      </vt:variant>
      <vt:variant>
        <vt:i4>0</vt:i4>
      </vt:variant>
      <vt:variant>
        <vt:i4>5</vt:i4>
      </vt:variant>
      <vt:variant>
        <vt:lpwstr>http://www.dict.cc/englisch-deutsch/unicoloured.html</vt:lpwstr>
      </vt:variant>
      <vt:variant>
        <vt:lpwstr/>
      </vt:variant>
      <vt:variant>
        <vt:i4>6160413</vt:i4>
      </vt:variant>
      <vt:variant>
        <vt:i4>0</vt:i4>
      </vt:variant>
      <vt:variant>
        <vt:i4>0</vt:i4>
      </vt:variant>
      <vt:variant>
        <vt:i4>5</vt:i4>
      </vt:variant>
      <vt:variant>
        <vt:lpwstr>http://www.dict.cc/englisch-deutsch/unicoloured.html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Iuliia Nayda</cp:lastModifiedBy>
  <cp:revision>6</cp:revision>
  <cp:lastPrinted>2016-08-16T08:34:00Z</cp:lastPrinted>
  <dcterms:created xsi:type="dcterms:W3CDTF">2020-07-03T08:09:00Z</dcterms:created>
  <dcterms:modified xsi:type="dcterms:W3CDTF">2020-07-08T08:42:00Z</dcterms:modified>
</cp:coreProperties>
</file>